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EDF3" w14:textId="77777777" w:rsidR="00714E52" w:rsidRPr="00714E52" w:rsidRDefault="008C7F85" w:rsidP="00714E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F8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  <w:r w:rsidRPr="00714E52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495445561"/>
      <w:bookmarkStart w:id="1" w:name="_Hlk495444799"/>
    </w:p>
    <w:p w14:paraId="4EAF8F0E" w14:textId="0639D488" w:rsidR="00DB11C5" w:rsidRPr="00714E52" w:rsidRDefault="006079C2" w:rsidP="00714E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714E52" w:rsidRPr="00714E52">
        <w:rPr>
          <w:rFonts w:ascii="Times New Roman" w:hAnsi="Times New Roman" w:cs="Times New Roman"/>
          <w:b/>
          <w:bCs/>
          <w:sz w:val="24"/>
          <w:szCs w:val="24"/>
        </w:rPr>
        <w:t xml:space="preserve"> świadczenie usługi polegającej 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prowadzeniu </w:t>
      </w:r>
      <w:r w:rsidR="00AF167A">
        <w:rPr>
          <w:rFonts w:ascii="Times New Roman" w:hAnsi="Times New Roman" w:cs="Times New Roman"/>
          <w:b/>
          <w:bCs/>
          <w:sz w:val="24"/>
          <w:szCs w:val="24"/>
        </w:rPr>
        <w:t xml:space="preserve">specjalistycznego poradnictwa fizjoterapeutycznego w ramach </w:t>
      </w:r>
      <w:r w:rsidR="00714E52" w:rsidRPr="00714E52">
        <w:rPr>
          <w:rFonts w:ascii="Times New Roman" w:hAnsi="Times New Roman" w:cs="Times New Roman"/>
          <w:b/>
          <w:bCs/>
          <w:sz w:val="24"/>
          <w:szCs w:val="24"/>
        </w:rPr>
        <w:t xml:space="preserve">projektu ,,CUS jako nowa jakość usług społecznych w Sycowie” </w:t>
      </w:r>
      <w:r w:rsidR="00AF167A">
        <w:rPr>
          <w:rFonts w:ascii="Times New Roman" w:hAnsi="Times New Roman" w:cs="Times New Roman"/>
          <w:b/>
          <w:bCs/>
          <w:sz w:val="24"/>
          <w:szCs w:val="24"/>
        </w:rPr>
        <w:t xml:space="preserve">jako usługa wspierająca </w:t>
      </w:r>
      <w:r w:rsidR="00714E52" w:rsidRPr="00714E52">
        <w:rPr>
          <w:rFonts w:ascii="Times New Roman" w:hAnsi="Times New Roman" w:cs="Times New Roman"/>
          <w:b/>
          <w:bCs/>
          <w:sz w:val="24"/>
          <w:szCs w:val="24"/>
        </w:rPr>
        <w:t>podejmowan</w:t>
      </w:r>
      <w:r w:rsidR="00AF167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14E52" w:rsidRPr="00714E52">
        <w:rPr>
          <w:rFonts w:ascii="Times New Roman" w:hAnsi="Times New Roman" w:cs="Times New Roman"/>
          <w:b/>
          <w:bCs/>
          <w:sz w:val="24"/>
          <w:szCs w:val="24"/>
        </w:rPr>
        <w:t xml:space="preserve"> na rzecz członków </w:t>
      </w:r>
      <w:r w:rsidR="001F69A0">
        <w:rPr>
          <w:rFonts w:ascii="Times New Roman" w:hAnsi="Times New Roman" w:cs="Times New Roman"/>
          <w:b/>
          <w:bCs/>
          <w:sz w:val="24"/>
          <w:szCs w:val="24"/>
        </w:rPr>
        <w:t xml:space="preserve">Senioralnego </w:t>
      </w:r>
      <w:r w:rsidR="00714E52" w:rsidRPr="00714E52">
        <w:rPr>
          <w:rFonts w:ascii="Times New Roman" w:hAnsi="Times New Roman" w:cs="Times New Roman"/>
          <w:b/>
          <w:bCs/>
          <w:sz w:val="24"/>
          <w:szCs w:val="24"/>
        </w:rPr>
        <w:t xml:space="preserve">Klubu </w:t>
      </w:r>
      <w:bookmarkEnd w:id="0"/>
      <w:bookmarkEnd w:id="1"/>
      <w:r w:rsidR="001F69A0">
        <w:rPr>
          <w:rFonts w:ascii="Times New Roman" w:hAnsi="Times New Roman" w:cs="Times New Roman"/>
          <w:b/>
          <w:bCs/>
          <w:sz w:val="24"/>
          <w:szCs w:val="24"/>
        </w:rPr>
        <w:t>Sycowian oraz członków Klubu Samodzielni w Sycowie</w:t>
      </w:r>
      <w:r w:rsidR="00714E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11C5" w:rsidRPr="00DB11C5">
        <w:rPr>
          <w:rFonts w:ascii="Times New Roman" w:hAnsi="Times New Roman" w:cs="Times New Roman"/>
          <w:b/>
          <w:bCs/>
          <w:sz w:val="24"/>
          <w:szCs w:val="24"/>
        </w:rPr>
        <w:t>w ramach FEDS 2021-2027 współfinansowan</w:t>
      </w:r>
      <w:r w:rsidR="00AF167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DB11C5" w:rsidRPr="00DB11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9A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B11C5" w:rsidRPr="00DB11C5">
        <w:rPr>
          <w:rFonts w:ascii="Times New Roman" w:hAnsi="Times New Roman" w:cs="Times New Roman"/>
          <w:b/>
          <w:bCs/>
          <w:sz w:val="24"/>
          <w:szCs w:val="24"/>
        </w:rPr>
        <w:t>ze środków Europejskiego Funduszu Społecznego Plus na lata 2021-2027.</w:t>
      </w:r>
    </w:p>
    <w:p w14:paraId="27A13515" w14:textId="1308CA50" w:rsidR="008C7F85" w:rsidRPr="00312741" w:rsidRDefault="008C7F85" w:rsidP="00D34C98">
      <w:p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Postępowanie o udzielenie zamówienia prowadzone jest z zachowaniem zasady konkurencyjności opisanej </w:t>
      </w:r>
      <w:r w:rsidR="0023773E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t xml:space="preserve">w „Wytycznych </w:t>
      </w:r>
      <w:r w:rsidR="00D81A8E" w:rsidRPr="00312741">
        <w:rPr>
          <w:rFonts w:ascii="Times New Roman" w:hAnsi="Times New Roman" w:cs="Times New Roman"/>
        </w:rPr>
        <w:t>dotyczące</w:t>
      </w:r>
      <w:r w:rsidRPr="00312741">
        <w:rPr>
          <w:rFonts w:ascii="Times New Roman" w:hAnsi="Times New Roman" w:cs="Times New Roman"/>
        </w:rPr>
        <w:t xml:space="preserve"> kwalifikowalności wydatków na lata 20</w:t>
      </w:r>
      <w:r w:rsidR="00DB11C5" w:rsidRPr="00312741">
        <w:rPr>
          <w:rFonts w:ascii="Times New Roman" w:hAnsi="Times New Roman" w:cs="Times New Roman"/>
        </w:rPr>
        <w:t>21</w:t>
      </w:r>
      <w:r w:rsidRPr="00312741">
        <w:rPr>
          <w:rFonts w:ascii="Times New Roman" w:hAnsi="Times New Roman" w:cs="Times New Roman"/>
        </w:rPr>
        <w:noBreakHyphen/>
        <w:t>202</w:t>
      </w:r>
      <w:r w:rsidR="00DB11C5" w:rsidRPr="00312741">
        <w:rPr>
          <w:rFonts w:ascii="Times New Roman" w:hAnsi="Times New Roman" w:cs="Times New Roman"/>
        </w:rPr>
        <w:t>7</w:t>
      </w:r>
      <w:r w:rsidRPr="00312741">
        <w:rPr>
          <w:rFonts w:ascii="Times New Roman" w:hAnsi="Times New Roman" w:cs="Times New Roman"/>
        </w:rPr>
        <w:t xml:space="preserve">” </w:t>
      </w:r>
      <w:r w:rsidR="00F92539" w:rsidRPr="00312741">
        <w:rPr>
          <w:rFonts w:ascii="Times New Roman" w:hAnsi="Times New Roman" w:cs="Times New Roman"/>
        </w:rPr>
        <w:t>oraz zgodnie</w:t>
      </w:r>
      <w:r w:rsidRPr="00312741">
        <w:rPr>
          <w:rFonts w:ascii="Times New Roman" w:hAnsi="Times New Roman" w:cs="Times New Roman"/>
        </w:rPr>
        <w:t xml:space="preserve"> z</w:t>
      </w:r>
      <w:r w:rsidR="00E9356F" w:rsidRPr="00312741">
        <w:rPr>
          <w:rFonts w:ascii="Times New Roman" w:hAnsi="Times New Roman" w:cs="Times New Roman"/>
        </w:rPr>
        <w:t> </w:t>
      </w:r>
      <w:r w:rsidRPr="00312741">
        <w:rPr>
          <w:rFonts w:ascii="Times New Roman" w:hAnsi="Times New Roman" w:cs="Times New Roman"/>
        </w:rPr>
        <w:t xml:space="preserve">Regulaminem </w:t>
      </w:r>
      <w:r w:rsidR="00D81A8E" w:rsidRPr="00312741">
        <w:rPr>
          <w:rFonts w:ascii="Times New Roman" w:hAnsi="Times New Roman" w:cs="Times New Roman"/>
        </w:rPr>
        <w:t>zamówień publicznych poniżej kwoty 1</w:t>
      </w:r>
      <w:r w:rsidR="002B1269" w:rsidRPr="00312741">
        <w:rPr>
          <w:rFonts w:ascii="Times New Roman" w:hAnsi="Times New Roman" w:cs="Times New Roman"/>
        </w:rPr>
        <w:t xml:space="preserve">70 000,00 </w:t>
      </w:r>
      <w:r w:rsidR="00D81A8E" w:rsidRPr="00312741">
        <w:rPr>
          <w:rFonts w:ascii="Times New Roman" w:hAnsi="Times New Roman" w:cs="Times New Roman"/>
        </w:rPr>
        <w:t xml:space="preserve">zł. </w:t>
      </w:r>
      <w:r w:rsidR="00AD5F5D" w:rsidRPr="00312741">
        <w:rPr>
          <w:rFonts w:ascii="Times New Roman" w:hAnsi="Times New Roman" w:cs="Times New Roman"/>
        </w:rPr>
        <w:t>Zamówienie na po</w:t>
      </w:r>
      <w:r w:rsidR="00EF7EE4" w:rsidRPr="00312741">
        <w:rPr>
          <w:rFonts w:ascii="Times New Roman" w:hAnsi="Times New Roman" w:cs="Times New Roman"/>
        </w:rPr>
        <w:t>d</w:t>
      </w:r>
      <w:r w:rsidR="00AD5F5D" w:rsidRPr="00312741">
        <w:rPr>
          <w:rFonts w:ascii="Times New Roman" w:hAnsi="Times New Roman" w:cs="Times New Roman"/>
        </w:rPr>
        <w:t xml:space="preserve">stawie szacowania </w:t>
      </w:r>
      <w:r w:rsidR="002B1269" w:rsidRPr="00312741">
        <w:rPr>
          <w:rFonts w:ascii="Times New Roman" w:hAnsi="Times New Roman" w:cs="Times New Roman"/>
        </w:rPr>
        <w:t xml:space="preserve">wartości zamówienia </w:t>
      </w:r>
      <w:r w:rsidR="00337E90" w:rsidRPr="00312741">
        <w:rPr>
          <w:rFonts w:ascii="Times New Roman" w:hAnsi="Times New Roman" w:cs="Times New Roman"/>
        </w:rPr>
        <w:t xml:space="preserve">do kwoty </w:t>
      </w:r>
      <w:r w:rsidR="002B1269" w:rsidRPr="00312741">
        <w:rPr>
          <w:rFonts w:ascii="Times New Roman" w:hAnsi="Times New Roman" w:cs="Times New Roman"/>
        </w:rPr>
        <w:t>8</w:t>
      </w:r>
      <w:r w:rsidR="00337E90" w:rsidRPr="00312741">
        <w:rPr>
          <w:rFonts w:ascii="Times New Roman" w:hAnsi="Times New Roman" w:cs="Times New Roman"/>
        </w:rPr>
        <w:t>0</w:t>
      </w:r>
      <w:r w:rsidR="002B1269" w:rsidRPr="00312741">
        <w:rPr>
          <w:rFonts w:ascii="Times New Roman" w:hAnsi="Times New Roman" w:cs="Times New Roman"/>
        </w:rPr>
        <w:t> </w:t>
      </w:r>
      <w:r w:rsidR="00337E90" w:rsidRPr="00312741">
        <w:rPr>
          <w:rFonts w:ascii="Times New Roman" w:hAnsi="Times New Roman" w:cs="Times New Roman"/>
        </w:rPr>
        <w:t>000</w:t>
      </w:r>
      <w:r w:rsidR="002B1269" w:rsidRPr="00312741">
        <w:rPr>
          <w:rFonts w:ascii="Times New Roman" w:hAnsi="Times New Roman" w:cs="Times New Roman"/>
        </w:rPr>
        <w:t>,00</w:t>
      </w:r>
      <w:r w:rsidR="00337E90" w:rsidRPr="00312741">
        <w:rPr>
          <w:rFonts w:ascii="Times New Roman" w:hAnsi="Times New Roman" w:cs="Times New Roman"/>
        </w:rPr>
        <w:t xml:space="preserve"> zł. </w:t>
      </w:r>
    </w:p>
    <w:p w14:paraId="6E7E2D5C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NAZWA I ADRES ZAMAWIAJĄCEGO:</w:t>
      </w:r>
    </w:p>
    <w:p w14:paraId="799F0E3E" w14:textId="094CD14B" w:rsidR="008C7F85" w:rsidRPr="00312741" w:rsidRDefault="00DB11C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Centrum Usług Społecznych</w:t>
      </w:r>
      <w:r w:rsidR="008C7F85" w:rsidRPr="00312741">
        <w:rPr>
          <w:rFonts w:ascii="Times New Roman" w:hAnsi="Times New Roman" w:cs="Times New Roman"/>
          <w:b/>
        </w:rPr>
        <w:t xml:space="preserve"> w Sycowie</w:t>
      </w:r>
      <w:r w:rsidR="008C7F85" w:rsidRPr="00312741">
        <w:rPr>
          <w:rFonts w:ascii="Times New Roman" w:hAnsi="Times New Roman" w:cs="Times New Roman"/>
        </w:rPr>
        <w:t>, ul. Wrocławska 8, 56</w:t>
      </w:r>
      <w:r w:rsidR="008C7F85" w:rsidRPr="00312741">
        <w:rPr>
          <w:rFonts w:ascii="Times New Roman" w:hAnsi="Times New Roman" w:cs="Times New Roman"/>
        </w:rPr>
        <w:noBreakHyphen/>
        <w:t>500 Syców, tel.:</w:t>
      </w:r>
      <w:r w:rsidRPr="00312741">
        <w:rPr>
          <w:rFonts w:ascii="Times New Roman" w:hAnsi="Times New Roman" w:cs="Times New Roman"/>
        </w:rPr>
        <w:t xml:space="preserve"> 509 594 485</w:t>
      </w:r>
      <w:r w:rsidR="008C7F85" w:rsidRPr="00312741">
        <w:rPr>
          <w:rFonts w:ascii="Times New Roman" w:hAnsi="Times New Roman" w:cs="Times New Roman"/>
        </w:rPr>
        <w:t xml:space="preserve">, </w:t>
      </w:r>
    </w:p>
    <w:p w14:paraId="65F2490C" w14:textId="79B2A919" w:rsidR="008C7F85" w:rsidRPr="00312741" w:rsidRDefault="008C7F8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e-mail:</w:t>
      </w:r>
      <w:r w:rsidR="002B1269" w:rsidRPr="00312741">
        <w:rPr>
          <w:rFonts w:ascii="Times New Roman" w:hAnsi="Times New Roman" w:cs="Times New Roman"/>
        </w:rPr>
        <w:t xml:space="preserve"> </w:t>
      </w:r>
      <w:hyperlink r:id="rId8" w:history="1">
        <w:r w:rsidR="002B1269" w:rsidRPr="00312741">
          <w:rPr>
            <w:rStyle w:val="Hipercze"/>
            <w:rFonts w:ascii="Times New Roman" w:hAnsi="Times New Roman" w:cs="Times New Roman"/>
          </w:rPr>
          <w:t>kontakt@cussycow.pl</w:t>
        </w:r>
      </w:hyperlink>
      <w:r w:rsidR="002B1269" w:rsidRPr="00312741">
        <w:rPr>
          <w:rFonts w:ascii="Times New Roman" w:hAnsi="Times New Roman" w:cs="Times New Roman"/>
        </w:rPr>
        <w:t xml:space="preserve"> </w:t>
      </w:r>
      <w:r w:rsidRPr="00312741">
        <w:rPr>
          <w:rFonts w:ascii="Times New Roman" w:hAnsi="Times New Roman" w:cs="Times New Roman"/>
          <w:u w:val="single"/>
        </w:rPr>
        <w:t xml:space="preserve"> </w:t>
      </w:r>
      <w:r w:rsidRPr="00312741">
        <w:rPr>
          <w:rFonts w:ascii="Times New Roman" w:hAnsi="Times New Roman" w:cs="Times New Roman"/>
        </w:rPr>
        <w:t xml:space="preserve"> </w:t>
      </w:r>
    </w:p>
    <w:p w14:paraId="1AE93A30" w14:textId="2A935635" w:rsidR="008C7F85" w:rsidRPr="00312741" w:rsidRDefault="008C7F85" w:rsidP="008C7F85">
      <w:p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</w:rPr>
        <w:t xml:space="preserve">strona internetowa: </w:t>
      </w:r>
      <w:hyperlink r:id="rId9" w:history="1">
        <w:r w:rsidR="002B1269" w:rsidRPr="00312741">
          <w:rPr>
            <w:rStyle w:val="Hipercze"/>
            <w:rFonts w:ascii="Times New Roman" w:hAnsi="Times New Roman" w:cs="Times New Roman"/>
          </w:rPr>
          <w:t>http://www.bip.cussycow.pl</w:t>
        </w:r>
      </w:hyperlink>
      <w:r w:rsidR="00632655" w:rsidRPr="00312741">
        <w:rPr>
          <w:rFonts w:ascii="Times New Roman" w:hAnsi="Times New Roman" w:cs="Times New Roman"/>
        </w:rPr>
        <w:t xml:space="preserve"> </w:t>
      </w:r>
    </w:p>
    <w:p w14:paraId="3B48D339" w14:textId="77777777" w:rsidR="00510BCD" w:rsidRPr="00312741" w:rsidRDefault="008C7F85" w:rsidP="00510BCD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OPIS PRZEDMIOTU ZAMÓWIENIA:</w:t>
      </w:r>
      <w:bookmarkStart w:id="2" w:name="_Hlk495624307"/>
    </w:p>
    <w:p w14:paraId="3151E785" w14:textId="3E2237B4" w:rsidR="00D0576F" w:rsidRPr="00312741" w:rsidRDefault="00510BCD" w:rsidP="00D0576F">
      <w:pPr>
        <w:spacing w:after="0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1. </w:t>
      </w:r>
      <w:r w:rsidR="00714E52" w:rsidRPr="00312741">
        <w:rPr>
          <w:rFonts w:ascii="Times New Roman" w:hAnsi="Times New Roman" w:cs="Times New Roman"/>
        </w:rPr>
        <w:t xml:space="preserve">Przedmiotem zamówienia jest świadczenie usługi polegającej na </w:t>
      </w:r>
      <w:r w:rsidR="006079C2">
        <w:rPr>
          <w:rFonts w:ascii="Times New Roman" w:hAnsi="Times New Roman" w:cs="Times New Roman"/>
        </w:rPr>
        <w:t xml:space="preserve">prowadzeniu </w:t>
      </w:r>
      <w:r w:rsidR="00AF167A" w:rsidRPr="007703B2">
        <w:rPr>
          <w:rFonts w:ascii="Times New Roman" w:hAnsi="Times New Roman" w:cs="Times New Roman"/>
        </w:rPr>
        <w:t>specjalistycznego poradnictwa fizjoterapeutycznego</w:t>
      </w:r>
      <w:r w:rsidR="00E422FF">
        <w:rPr>
          <w:rFonts w:ascii="Times New Roman" w:hAnsi="Times New Roman" w:cs="Times New Roman"/>
        </w:rPr>
        <w:t>,</w:t>
      </w:r>
      <w:r w:rsidR="00AF167A" w:rsidRPr="007703B2">
        <w:rPr>
          <w:rFonts w:ascii="Times New Roman" w:hAnsi="Times New Roman" w:cs="Times New Roman"/>
        </w:rPr>
        <w:t xml:space="preserve"> </w:t>
      </w:r>
      <w:r w:rsidR="00E422FF" w:rsidRPr="00E422FF">
        <w:rPr>
          <w:rFonts w:ascii="Times New Roman" w:hAnsi="Times New Roman" w:cs="Times New Roman"/>
        </w:rPr>
        <w:t>w ilości 70 godzin zegarowych</w:t>
      </w:r>
      <w:r w:rsidR="00E422FF">
        <w:rPr>
          <w:rFonts w:ascii="Times New Roman" w:hAnsi="Times New Roman" w:cs="Times New Roman"/>
        </w:rPr>
        <w:t>,</w:t>
      </w:r>
      <w:r w:rsidR="00E422FF" w:rsidRPr="00E422FF">
        <w:rPr>
          <w:rFonts w:ascii="Times New Roman" w:hAnsi="Times New Roman" w:cs="Times New Roman"/>
        </w:rPr>
        <w:t xml:space="preserve"> </w:t>
      </w:r>
      <w:r w:rsidR="00AF167A" w:rsidRPr="007703B2">
        <w:rPr>
          <w:rFonts w:ascii="Times New Roman" w:hAnsi="Times New Roman" w:cs="Times New Roman"/>
        </w:rPr>
        <w:t xml:space="preserve">w ramach projektu ,,CUS jako nowa jakość usług społecznych w Sycowie” jako usługa wspierająca podejmowana na rzecz członków </w:t>
      </w:r>
      <w:r w:rsidR="00EB57A6">
        <w:rPr>
          <w:rFonts w:ascii="Times New Roman" w:hAnsi="Times New Roman" w:cs="Times New Roman"/>
        </w:rPr>
        <w:t>Senioralnego Klubu Sycowian oraz członków Klubu Samodzielni w Sycowie</w:t>
      </w:r>
      <w:r w:rsidR="007703B2">
        <w:rPr>
          <w:rFonts w:ascii="Times New Roman" w:hAnsi="Times New Roman" w:cs="Times New Roman"/>
        </w:rPr>
        <w:t xml:space="preserve">. </w:t>
      </w:r>
    </w:p>
    <w:p w14:paraId="09B3E024" w14:textId="46A75419" w:rsidR="00714E52" w:rsidRPr="00476247" w:rsidRDefault="00510BCD" w:rsidP="00D0576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12741">
        <w:rPr>
          <w:rFonts w:ascii="Times New Roman" w:hAnsi="Times New Roman" w:cs="Times New Roman"/>
        </w:rPr>
        <w:br/>
      </w:r>
      <w:r w:rsidRPr="00312741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7703B2">
        <w:rPr>
          <w:rFonts w:ascii="Times New Roman" w:eastAsia="Times New Roman" w:hAnsi="Times New Roman" w:cs="Times New Roman"/>
          <w:lang w:eastAsia="pl-PL"/>
        </w:rPr>
        <w:t xml:space="preserve">Specjalistyczne poradnictwo fizjoterapeutyczne odbywać się będzie </w:t>
      </w:r>
      <w:r w:rsidR="00714E52" w:rsidRPr="00312741">
        <w:rPr>
          <w:rFonts w:ascii="Times New Roman" w:eastAsia="Times New Roman" w:hAnsi="Times New Roman" w:cs="Times New Roman"/>
          <w:lang w:eastAsia="pl-PL"/>
        </w:rPr>
        <w:t xml:space="preserve"> w okresie </w:t>
      </w:r>
      <w:r w:rsidR="00714E52" w:rsidRPr="00476247">
        <w:rPr>
          <w:rFonts w:ascii="Times New Roman" w:eastAsia="Times New Roman" w:hAnsi="Times New Roman" w:cs="Times New Roman"/>
          <w:lang w:eastAsia="pl-PL"/>
        </w:rPr>
        <w:t xml:space="preserve">od dnia </w:t>
      </w:r>
      <w:r w:rsidR="0075120B" w:rsidRPr="00476247">
        <w:rPr>
          <w:rFonts w:ascii="Times New Roman" w:eastAsia="Times New Roman" w:hAnsi="Times New Roman" w:cs="Times New Roman"/>
          <w:lang w:eastAsia="pl-PL"/>
        </w:rPr>
        <w:t xml:space="preserve">podpisania umowy </w:t>
      </w:r>
      <w:r w:rsidR="00714E52" w:rsidRPr="00476247">
        <w:rPr>
          <w:rFonts w:ascii="Times New Roman" w:eastAsia="Times New Roman" w:hAnsi="Times New Roman" w:cs="Times New Roman"/>
          <w:lang w:eastAsia="pl-PL"/>
        </w:rPr>
        <w:t>do dnia 31 grudnia 2026r.  zgodnie z przygotowanym harmonogramem zajęć.</w:t>
      </w:r>
    </w:p>
    <w:p w14:paraId="52BD1CBE" w14:textId="77777777" w:rsidR="00D0576F" w:rsidRPr="00312741" w:rsidRDefault="00D0576F" w:rsidP="00D0576F">
      <w:pPr>
        <w:spacing w:after="0"/>
        <w:jc w:val="both"/>
        <w:rPr>
          <w:rFonts w:ascii="Times New Roman" w:hAnsi="Times New Roman" w:cs="Times New Roman"/>
        </w:rPr>
      </w:pPr>
    </w:p>
    <w:p w14:paraId="5E5CC7EF" w14:textId="3A391CFE" w:rsidR="00510BCD" w:rsidRPr="00312741" w:rsidRDefault="00510BCD" w:rsidP="00510BCD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beforeAutospacing="0" w:after="0" w:afterAutospacing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312741">
        <w:rPr>
          <w:color w:val="000000"/>
          <w:sz w:val="22"/>
          <w:szCs w:val="22"/>
        </w:rPr>
        <w:t xml:space="preserve">3. Szczegółowy zakres przedmiotu </w:t>
      </w:r>
      <w:r w:rsidR="003D187C" w:rsidRPr="00312741">
        <w:rPr>
          <w:color w:val="000000"/>
          <w:sz w:val="22"/>
          <w:szCs w:val="22"/>
        </w:rPr>
        <w:t>zamówienia</w:t>
      </w:r>
      <w:r w:rsidRPr="00312741">
        <w:rPr>
          <w:color w:val="000000"/>
          <w:sz w:val="22"/>
          <w:szCs w:val="22"/>
        </w:rPr>
        <w:t xml:space="preserve"> obejmuje:</w:t>
      </w:r>
    </w:p>
    <w:p w14:paraId="26665D9B" w14:textId="77777777" w:rsidR="00A35447" w:rsidRPr="00312741" w:rsidRDefault="00A35447" w:rsidP="00510BCD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overflowPunct w:val="0"/>
        <w:autoSpaceDE w:val="0"/>
        <w:spacing w:beforeAutospacing="0" w:after="0" w:afterAutospacing="0"/>
        <w:contextualSpacing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</w:p>
    <w:p w14:paraId="76E92BB0" w14:textId="12C127AC" w:rsidR="007703B2" w:rsidRPr="007703B2" w:rsidRDefault="007703B2" w:rsidP="007703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03B2">
        <w:rPr>
          <w:rFonts w:ascii="Times New Roman" w:hAnsi="Times New Roman" w:cs="Times New Roman"/>
        </w:rPr>
        <w:t>prowadzenie indywidualn</w:t>
      </w:r>
      <w:r>
        <w:rPr>
          <w:rFonts w:ascii="Times New Roman" w:hAnsi="Times New Roman" w:cs="Times New Roman"/>
        </w:rPr>
        <w:t xml:space="preserve">ego poradnictwa </w:t>
      </w:r>
      <w:r w:rsidRPr="007703B2">
        <w:rPr>
          <w:rFonts w:ascii="Times New Roman" w:hAnsi="Times New Roman" w:cs="Times New Roman"/>
        </w:rPr>
        <w:t>rehabilitacyjn</w:t>
      </w:r>
      <w:r>
        <w:rPr>
          <w:rFonts w:ascii="Times New Roman" w:hAnsi="Times New Roman" w:cs="Times New Roman"/>
        </w:rPr>
        <w:t>ego, którego</w:t>
      </w:r>
      <w:r w:rsidRPr="007703B2">
        <w:rPr>
          <w:rFonts w:ascii="Times New Roman" w:hAnsi="Times New Roman" w:cs="Times New Roman"/>
        </w:rPr>
        <w:t xml:space="preserve"> celem </w:t>
      </w:r>
      <w:r>
        <w:rPr>
          <w:rFonts w:ascii="Times New Roman" w:hAnsi="Times New Roman" w:cs="Times New Roman"/>
        </w:rPr>
        <w:t xml:space="preserve">jest </w:t>
      </w:r>
      <w:r w:rsidRPr="007703B2">
        <w:rPr>
          <w:rFonts w:ascii="Times New Roman" w:hAnsi="Times New Roman" w:cs="Times New Roman"/>
        </w:rPr>
        <w:t>podniesieni</w:t>
      </w:r>
      <w:r>
        <w:rPr>
          <w:rFonts w:ascii="Times New Roman" w:hAnsi="Times New Roman" w:cs="Times New Roman"/>
        </w:rPr>
        <w:t>e</w:t>
      </w:r>
      <w:r w:rsidRPr="007703B2">
        <w:rPr>
          <w:rFonts w:ascii="Times New Roman" w:hAnsi="Times New Roman" w:cs="Times New Roman"/>
        </w:rPr>
        <w:t xml:space="preserve"> i utrzymani</w:t>
      </w:r>
      <w:r w:rsidR="00C91C30">
        <w:rPr>
          <w:rFonts w:ascii="Times New Roman" w:hAnsi="Times New Roman" w:cs="Times New Roman"/>
        </w:rPr>
        <w:t>e</w:t>
      </w:r>
      <w:r w:rsidRPr="007703B2">
        <w:rPr>
          <w:rFonts w:ascii="Times New Roman" w:hAnsi="Times New Roman" w:cs="Times New Roman"/>
        </w:rPr>
        <w:t xml:space="preserve"> sprawności fizycznej </w:t>
      </w:r>
      <w:r w:rsidR="00C91C30">
        <w:rPr>
          <w:rFonts w:ascii="Times New Roman" w:hAnsi="Times New Roman" w:cs="Times New Roman"/>
        </w:rPr>
        <w:t xml:space="preserve">członków </w:t>
      </w:r>
      <w:r w:rsidR="00EB57A6" w:rsidRPr="00EB57A6">
        <w:rPr>
          <w:rFonts w:ascii="Times New Roman" w:hAnsi="Times New Roman" w:cs="Times New Roman"/>
        </w:rPr>
        <w:t>Senioralnego Klubu Sycowian oraz członków Klubu Samodzielni w Sycowie.</w:t>
      </w:r>
      <w:r w:rsidRPr="007703B2">
        <w:rPr>
          <w:rFonts w:ascii="Times New Roman" w:hAnsi="Times New Roman" w:cs="Times New Roman"/>
        </w:rPr>
        <w:t>;</w:t>
      </w:r>
    </w:p>
    <w:p w14:paraId="6A3DE55D" w14:textId="1516D418" w:rsidR="007703B2" w:rsidRPr="007703B2" w:rsidRDefault="00C91C30" w:rsidP="007703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03B2" w:rsidRPr="007703B2">
        <w:rPr>
          <w:rFonts w:ascii="Times New Roman" w:hAnsi="Times New Roman" w:cs="Times New Roman"/>
        </w:rPr>
        <w:t xml:space="preserve">pomoc </w:t>
      </w:r>
      <w:r>
        <w:rPr>
          <w:rFonts w:ascii="Times New Roman" w:hAnsi="Times New Roman" w:cs="Times New Roman"/>
        </w:rPr>
        <w:t xml:space="preserve">członkom </w:t>
      </w:r>
      <w:r w:rsidR="00EB57A6" w:rsidRPr="00EB57A6">
        <w:rPr>
          <w:rFonts w:ascii="Times New Roman" w:hAnsi="Times New Roman" w:cs="Times New Roman"/>
        </w:rPr>
        <w:t>Senioralnego Klubu Sycowian oraz członk</w:t>
      </w:r>
      <w:r w:rsidR="00EB57A6">
        <w:rPr>
          <w:rFonts w:ascii="Times New Roman" w:hAnsi="Times New Roman" w:cs="Times New Roman"/>
        </w:rPr>
        <w:t>om</w:t>
      </w:r>
      <w:r w:rsidR="00EB57A6" w:rsidRPr="00EB57A6">
        <w:rPr>
          <w:rFonts w:ascii="Times New Roman" w:hAnsi="Times New Roman" w:cs="Times New Roman"/>
        </w:rPr>
        <w:t xml:space="preserve"> Klubu Samodzielni w Sycowie </w:t>
      </w:r>
      <w:r w:rsidR="007703B2" w:rsidRPr="007703B2">
        <w:rPr>
          <w:rFonts w:ascii="Times New Roman" w:hAnsi="Times New Roman" w:cs="Times New Roman"/>
        </w:rPr>
        <w:t>w procesie usamodzielnienia i aktywizacji;</w:t>
      </w:r>
    </w:p>
    <w:p w14:paraId="63950650" w14:textId="344511D5" w:rsidR="007703B2" w:rsidRPr="007703B2" w:rsidRDefault="001564BB" w:rsidP="007703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03B2" w:rsidRPr="007703B2">
        <w:rPr>
          <w:rFonts w:ascii="Times New Roman" w:hAnsi="Times New Roman" w:cs="Times New Roman"/>
        </w:rPr>
        <w:t xml:space="preserve">motywowanie </w:t>
      </w:r>
      <w:r w:rsidR="00EB57A6" w:rsidRPr="00EB57A6">
        <w:rPr>
          <w:rFonts w:ascii="Times New Roman" w:hAnsi="Times New Roman" w:cs="Times New Roman"/>
        </w:rPr>
        <w:t xml:space="preserve">członków Senioralnego Klubu Sycowian oraz członków Klubu Samodzielni w Sycowie </w:t>
      </w:r>
      <w:r w:rsidR="007703B2" w:rsidRPr="007703B2">
        <w:rPr>
          <w:rFonts w:ascii="Times New Roman" w:hAnsi="Times New Roman" w:cs="Times New Roman"/>
        </w:rPr>
        <w:t>do podejmowania aktywności ruchowej i społecznej;</w:t>
      </w:r>
    </w:p>
    <w:p w14:paraId="45AD18A9" w14:textId="5D5AA25E" w:rsidR="001564BB" w:rsidRDefault="001564BB" w:rsidP="007703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pogłębianie umiejętności</w:t>
      </w:r>
      <w:r w:rsidR="007703B2" w:rsidRPr="00770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członków </w:t>
      </w:r>
      <w:r w:rsidR="00EB57A6" w:rsidRPr="00EB57A6">
        <w:rPr>
          <w:rFonts w:ascii="Times New Roman" w:hAnsi="Times New Roman" w:cs="Times New Roman"/>
        </w:rPr>
        <w:t xml:space="preserve">Senioralnego Klubu Sycowian oraz członków Klubu Samodzielni </w:t>
      </w:r>
      <w:r w:rsidR="00EB57A6">
        <w:rPr>
          <w:rFonts w:ascii="Times New Roman" w:hAnsi="Times New Roman" w:cs="Times New Roman"/>
        </w:rPr>
        <w:br/>
      </w:r>
      <w:r w:rsidR="00EB57A6" w:rsidRPr="00EB57A6">
        <w:rPr>
          <w:rFonts w:ascii="Times New Roman" w:hAnsi="Times New Roman" w:cs="Times New Roman"/>
        </w:rPr>
        <w:t>w Sycowie</w:t>
      </w:r>
      <w:r w:rsidR="007703B2" w:rsidRPr="007703B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w zakresie </w:t>
      </w:r>
      <w:r w:rsidR="007703B2" w:rsidRPr="007703B2">
        <w:rPr>
          <w:rFonts w:ascii="Times New Roman" w:hAnsi="Times New Roman" w:cs="Times New Roman"/>
        </w:rPr>
        <w:t xml:space="preserve">mechanizmów kompensacyjnych i adaptacji do zmienionego potencjału funkcji ciała </w:t>
      </w:r>
      <w:r w:rsidR="00EB57A6">
        <w:rPr>
          <w:rFonts w:ascii="Times New Roman" w:hAnsi="Times New Roman" w:cs="Times New Roman"/>
        </w:rPr>
        <w:br/>
      </w:r>
      <w:r w:rsidR="007703B2" w:rsidRPr="007703B2">
        <w:rPr>
          <w:rFonts w:ascii="Times New Roman" w:hAnsi="Times New Roman" w:cs="Times New Roman"/>
        </w:rPr>
        <w:t>i aktywności;</w:t>
      </w:r>
    </w:p>
    <w:p w14:paraId="531DFB71" w14:textId="1D001E9A" w:rsidR="007703B2" w:rsidRPr="007703B2" w:rsidRDefault="001564BB" w:rsidP="007703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03B2" w:rsidRPr="007703B2">
        <w:rPr>
          <w:rFonts w:ascii="Times New Roman" w:hAnsi="Times New Roman" w:cs="Times New Roman"/>
        </w:rPr>
        <w:t xml:space="preserve">dobór  wyrobów medycznych niezbędnych w procesie usprawniania </w:t>
      </w:r>
      <w:r w:rsidR="00EB57A6" w:rsidRPr="00EB57A6">
        <w:rPr>
          <w:rFonts w:ascii="Times New Roman" w:hAnsi="Times New Roman" w:cs="Times New Roman"/>
        </w:rPr>
        <w:t>członków Senioralnego Klubu Sycowian oraz członków Klubu Samodzielni w Sycowie.</w:t>
      </w:r>
      <w:r w:rsidR="007703B2" w:rsidRPr="007703B2">
        <w:rPr>
          <w:rFonts w:ascii="Times New Roman" w:hAnsi="Times New Roman" w:cs="Times New Roman"/>
        </w:rPr>
        <w:t>;</w:t>
      </w:r>
    </w:p>
    <w:p w14:paraId="4044005B" w14:textId="1C4DF29F" w:rsidR="007703B2" w:rsidRPr="007703B2" w:rsidRDefault="001564BB" w:rsidP="007703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03B2" w:rsidRPr="007703B2">
        <w:rPr>
          <w:rFonts w:ascii="Times New Roman" w:hAnsi="Times New Roman" w:cs="Times New Roman"/>
        </w:rPr>
        <w:t xml:space="preserve">nauczanie </w:t>
      </w:r>
      <w:r w:rsidR="00EB57A6" w:rsidRPr="00EB57A6">
        <w:rPr>
          <w:rFonts w:ascii="Times New Roman" w:hAnsi="Times New Roman" w:cs="Times New Roman"/>
        </w:rPr>
        <w:t xml:space="preserve">członków Senioralnego Klubu Sycowian oraz członków Klubu Samodzielni w Sycowie. </w:t>
      </w:r>
      <w:r w:rsidR="007703B2" w:rsidRPr="007703B2">
        <w:rPr>
          <w:rFonts w:ascii="Times New Roman" w:hAnsi="Times New Roman" w:cs="Times New Roman"/>
        </w:rPr>
        <w:t>posługiwania się wyrobami medycznymi</w:t>
      </w:r>
      <w:r>
        <w:rPr>
          <w:rFonts w:ascii="Times New Roman" w:hAnsi="Times New Roman" w:cs="Times New Roman"/>
        </w:rPr>
        <w:t>;</w:t>
      </w:r>
    </w:p>
    <w:p w14:paraId="0BCE88E4" w14:textId="76FEF8D1" w:rsidR="007703B2" w:rsidRPr="007703B2" w:rsidRDefault="001564BB" w:rsidP="007703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03B2" w:rsidRPr="007703B2">
        <w:rPr>
          <w:rFonts w:ascii="Times New Roman" w:hAnsi="Times New Roman" w:cs="Times New Roman"/>
        </w:rPr>
        <w:t xml:space="preserve">prowadzenie edukacji i promowanie postaw prozdrowotnych wśród </w:t>
      </w:r>
      <w:r w:rsidR="00EB57A6" w:rsidRPr="00EB57A6">
        <w:rPr>
          <w:rFonts w:ascii="Times New Roman" w:hAnsi="Times New Roman" w:cs="Times New Roman"/>
        </w:rPr>
        <w:t>członków Senioralnego Klubu Sycowian oraz członków Klubu Samodzielni w Sycowie.</w:t>
      </w:r>
      <w:r w:rsidR="007703B2" w:rsidRPr="007703B2">
        <w:rPr>
          <w:rFonts w:ascii="Times New Roman" w:hAnsi="Times New Roman" w:cs="Times New Roman"/>
        </w:rPr>
        <w:t>;</w:t>
      </w:r>
    </w:p>
    <w:p w14:paraId="549AB139" w14:textId="55F12D81" w:rsidR="00E71704" w:rsidRPr="00312741" w:rsidRDefault="001564BB" w:rsidP="00E71704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 Specjalistyczne poradnictwo fizjoterapeutyczne </w:t>
      </w:r>
      <w:r w:rsidR="00E71704" w:rsidRPr="00312741">
        <w:rPr>
          <w:sz w:val="22"/>
          <w:szCs w:val="22"/>
        </w:rPr>
        <w:t>realizowan</w:t>
      </w:r>
      <w:r>
        <w:rPr>
          <w:sz w:val="22"/>
          <w:szCs w:val="22"/>
        </w:rPr>
        <w:t>e</w:t>
      </w:r>
      <w:r w:rsidR="00E71704" w:rsidRPr="00312741">
        <w:rPr>
          <w:sz w:val="22"/>
          <w:szCs w:val="22"/>
        </w:rPr>
        <w:t xml:space="preserve"> będzie w miejscu udostępnionym przez Wykonawcę na terenie miasta Syców</w:t>
      </w:r>
    </w:p>
    <w:p w14:paraId="35A83D01" w14:textId="534610D0" w:rsidR="00E71704" w:rsidRPr="00312741" w:rsidRDefault="00E71704" w:rsidP="00283F61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100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5. Wykonawca dysponuje lokalem na terenie miasta Syców, dostosowanym do realizacji</w:t>
      </w:r>
      <w:r w:rsidR="00283F61" w:rsidRPr="00312741">
        <w:rPr>
          <w:sz w:val="22"/>
          <w:szCs w:val="22"/>
        </w:rPr>
        <w:t xml:space="preserve"> </w:t>
      </w:r>
      <w:r w:rsidRPr="00312741">
        <w:rPr>
          <w:sz w:val="22"/>
          <w:szCs w:val="22"/>
        </w:rPr>
        <w:t>usługi</w:t>
      </w:r>
      <w:r w:rsidR="003D187C" w:rsidRPr="00312741">
        <w:rPr>
          <w:sz w:val="22"/>
          <w:szCs w:val="22"/>
        </w:rPr>
        <w:t xml:space="preserve">. </w:t>
      </w:r>
      <w:r w:rsidRPr="00312741">
        <w:rPr>
          <w:sz w:val="22"/>
          <w:szCs w:val="22"/>
        </w:rPr>
        <w:t xml:space="preserve">Wykonawca </w:t>
      </w:r>
      <w:r w:rsidR="0023773E">
        <w:rPr>
          <w:sz w:val="22"/>
          <w:szCs w:val="22"/>
        </w:rPr>
        <w:br/>
      </w:r>
      <w:r w:rsidRPr="00312741">
        <w:rPr>
          <w:sz w:val="22"/>
          <w:szCs w:val="22"/>
        </w:rPr>
        <w:t>w swojej ofercie wskaże jego adres;</w:t>
      </w:r>
    </w:p>
    <w:p w14:paraId="64D2FA1D" w14:textId="037335E5" w:rsidR="00D0576F" w:rsidRPr="00312741" w:rsidRDefault="00D0576F" w:rsidP="00D0576F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2"/>
          <w:szCs w:val="22"/>
        </w:rPr>
      </w:pPr>
      <w:r w:rsidRPr="00312741">
        <w:rPr>
          <w:color w:val="000000"/>
          <w:sz w:val="22"/>
          <w:szCs w:val="22"/>
        </w:rPr>
        <w:t>6.</w:t>
      </w:r>
      <w:r w:rsidRPr="00312741">
        <w:rPr>
          <w:color w:val="000000"/>
          <w:sz w:val="22"/>
          <w:szCs w:val="22"/>
        </w:rPr>
        <w:tab/>
        <w:t>Wykonawca zobowiązuje się do wykonania usługi z należytą starannością, zgodnie z zasadami wiedzy zawodowej oraz w uzgodnionym terminie;</w:t>
      </w:r>
    </w:p>
    <w:p w14:paraId="1FF82987" w14:textId="6BFDDF15" w:rsidR="00D0576F" w:rsidRPr="00312741" w:rsidRDefault="00D0576F" w:rsidP="00D0576F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2"/>
          <w:szCs w:val="22"/>
        </w:rPr>
      </w:pPr>
      <w:r w:rsidRPr="00312741">
        <w:rPr>
          <w:color w:val="000000"/>
          <w:sz w:val="22"/>
          <w:szCs w:val="22"/>
        </w:rPr>
        <w:t>7.</w:t>
      </w:r>
      <w:r w:rsidRPr="00312741">
        <w:rPr>
          <w:color w:val="000000"/>
          <w:sz w:val="22"/>
          <w:szCs w:val="22"/>
        </w:rPr>
        <w:tab/>
        <w:t xml:space="preserve">Wykonawca oświadcza, że posiada niezbędne uprawnienia i wiedzę do prowadzenia </w:t>
      </w:r>
      <w:r w:rsidR="00EE186E">
        <w:rPr>
          <w:color w:val="000000"/>
          <w:sz w:val="22"/>
          <w:szCs w:val="22"/>
        </w:rPr>
        <w:t>specjalistycznego poradnictwa fizjoterapeutycznego</w:t>
      </w:r>
      <w:r w:rsidRPr="00312741">
        <w:rPr>
          <w:color w:val="000000"/>
          <w:sz w:val="22"/>
          <w:szCs w:val="22"/>
        </w:rPr>
        <w:t xml:space="preserve"> objęt</w:t>
      </w:r>
      <w:r w:rsidR="00EE186E">
        <w:rPr>
          <w:color w:val="000000"/>
          <w:sz w:val="22"/>
          <w:szCs w:val="22"/>
        </w:rPr>
        <w:t>ego</w:t>
      </w:r>
      <w:r w:rsidRPr="00312741">
        <w:rPr>
          <w:color w:val="000000"/>
          <w:sz w:val="22"/>
          <w:szCs w:val="22"/>
        </w:rPr>
        <w:t xml:space="preserve"> niniejsz</w:t>
      </w:r>
      <w:r w:rsidR="00312741">
        <w:rPr>
          <w:color w:val="000000"/>
          <w:sz w:val="22"/>
          <w:szCs w:val="22"/>
        </w:rPr>
        <w:t>ym zapytaniem ofertowym</w:t>
      </w:r>
      <w:r w:rsidRPr="00312741">
        <w:rPr>
          <w:color w:val="000000"/>
          <w:sz w:val="22"/>
          <w:szCs w:val="22"/>
        </w:rPr>
        <w:t>;</w:t>
      </w:r>
    </w:p>
    <w:p w14:paraId="3079A1B3" w14:textId="7B305468" w:rsidR="008C7F85" w:rsidRPr="00312741" w:rsidRDefault="00D0576F" w:rsidP="00D0576F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2"/>
          <w:szCs w:val="22"/>
        </w:rPr>
      </w:pPr>
      <w:r w:rsidRPr="00312741">
        <w:rPr>
          <w:color w:val="000000"/>
          <w:sz w:val="22"/>
          <w:szCs w:val="22"/>
        </w:rPr>
        <w:t xml:space="preserve">8. </w:t>
      </w:r>
      <w:r w:rsidR="008C7F85" w:rsidRPr="00312741">
        <w:rPr>
          <w:sz w:val="22"/>
          <w:szCs w:val="22"/>
        </w:rPr>
        <w:t xml:space="preserve">Wykonawca prowadzi pełną dokumentację </w:t>
      </w:r>
      <w:r w:rsidRPr="00312741">
        <w:rPr>
          <w:sz w:val="22"/>
          <w:szCs w:val="22"/>
        </w:rPr>
        <w:t xml:space="preserve">dotyczącą </w:t>
      </w:r>
      <w:r w:rsidR="008C7F85" w:rsidRPr="00312741">
        <w:rPr>
          <w:sz w:val="22"/>
          <w:szCs w:val="22"/>
        </w:rPr>
        <w:t xml:space="preserve">realizowanych </w:t>
      </w:r>
      <w:r w:rsidR="001564BB">
        <w:rPr>
          <w:sz w:val="22"/>
          <w:szCs w:val="22"/>
        </w:rPr>
        <w:t>usług</w:t>
      </w:r>
      <w:r w:rsidR="008C7F85" w:rsidRPr="00312741">
        <w:rPr>
          <w:sz w:val="22"/>
          <w:szCs w:val="22"/>
        </w:rPr>
        <w:t>. Wykonawca zobowiązuje się do dostarczenia wszystkich list obecności</w:t>
      </w:r>
      <w:r w:rsidRPr="00312741">
        <w:rPr>
          <w:sz w:val="22"/>
          <w:szCs w:val="22"/>
        </w:rPr>
        <w:t xml:space="preserve"> oraz</w:t>
      </w:r>
      <w:r w:rsidR="008C7F85" w:rsidRPr="00312741">
        <w:rPr>
          <w:sz w:val="22"/>
          <w:szCs w:val="22"/>
        </w:rPr>
        <w:t> innych dokumentów związanych z realizacją usługi, o które zwróci się Zamawiający, do biura projektu mieszczącego się w </w:t>
      </w:r>
      <w:r w:rsidR="00F634B9" w:rsidRPr="00312741">
        <w:rPr>
          <w:sz w:val="22"/>
          <w:szCs w:val="22"/>
        </w:rPr>
        <w:t>CUS</w:t>
      </w:r>
      <w:r w:rsidR="00632655" w:rsidRPr="00312741">
        <w:rPr>
          <w:sz w:val="22"/>
          <w:szCs w:val="22"/>
        </w:rPr>
        <w:t xml:space="preserve"> Syców, ul. Wrocławska 8</w:t>
      </w:r>
      <w:r w:rsidR="008C7F85" w:rsidRPr="00312741">
        <w:rPr>
          <w:sz w:val="22"/>
          <w:szCs w:val="22"/>
        </w:rPr>
        <w:t xml:space="preserve">, </w:t>
      </w:r>
      <w:r w:rsidR="00632655" w:rsidRPr="00312741">
        <w:rPr>
          <w:sz w:val="22"/>
          <w:szCs w:val="22"/>
        </w:rPr>
        <w:t>56-500 Syców</w:t>
      </w:r>
      <w:r w:rsidR="008C7F85" w:rsidRPr="00312741">
        <w:rPr>
          <w:sz w:val="22"/>
          <w:szCs w:val="22"/>
        </w:rPr>
        <w:t>, n</w:t>
      </w:r>
      <w:r w:rsidR="003B3F89" w:rsidRPr="00312741">
        <w:rPr>
          <w:sz w:val="22"/>
          <w:szCs w:val="22"/>
        </w:rPr>
        <w:t>iezwłocznie po zakończeniu usługi</w:t>
      </w:r>
      <w:r w:rsidR="008C7F85" w:rsidRPr="00312741">
        <w:rPr>
          <w:sz w:val="22"/>
          <w:szCs w:val="22"/>
        </w:rPr>
        <w:t>.</w:t>
      </w:r>
    </w:p>
    <w:bookmarkEnd w:id="2"/>
    <w:p w14:paraId="64A55E14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WARUNKI UDZIAŁU W POSTĘPOWANIU</w:t>
      </w:r>
    </w:p>
    <w:p w14:paraId="774DB99A" w14:textId="15027E5C" w:rsidR="00D0576F" w:rsidRPr="00312741" w:rsidRDefault="00126A85" w:rsidP="00283F61">
      <w:pPr>
        <w:pStyle w:val="Akapitzlist"/>
        <w:numPr>
          <w:ilvl w:val="0"/>
          <w:numId w:val="7"/>
        </w:numPr>
        <w:ind w:left="426"/>
        <w:rPr>
          <w:sz w:val="22"/>
          <w:szCs w:val="22"/>
        </w:rPr>
      </w:pPr>
      <w:r w:rsidRPr="00312741">
        <w:rPr>
          <w:sz w:val="22"/>
          <w:szCs w:val="22"/>
        </w:rPr>
        <w:t xml:space="preserve">O </w:t>
      </w:r>
      <w:r w:rsidR="008C7F85" w:rsidRPr="00312741">
        <w:rPr>
          <w:sz w:val="22"/>
          <w:szCs w:val="22"/>
        </w:rPr>
        <w:t xml:space="preserve">udzielenie zamówienia mogą ubiegać się </w:t>
      </w:r>
      <w:r w:rsidR="0051448A" w:rsidRPr="00312741">
        <w:rPr>
          <w:sz w:val="22"/>
          <w:szCs w:val="22"/>
        </w:rPr>
        <w:t>wykonawcy,</w:t>
      </w:r>
      <w:r w:rsidR="008C7F85" w:rsidRPr="00312741">
        <w:rPr>
          <w:sz w:val="22"/>
          <w:szCs w:val="22"/>
        </w:rPr>
        <w:t xml:space="preserve"> którzy spełniają następujące warunki:</w:t>
      </w:r>
    </w:p>
    <w:p w14:paraId="671C48DB" w14:textId="15036C63" w:rsidR="008C7F85" w:rsidRPr="00312741" w:rsidRDefault="008C7F85" w:rsidP="00D0576F">
      <w:pPr>
        <w:pStyle w:val="Akapitzlist"/>
        <w:numPr>
          <w:ilvl w:val="1"/>
          <w:numId w:val="7"/>
        </w:numPr>
        <w:ind w:left="1134"/>
        <w:rPr>
          <w:sz w:val="22"/>
          <w:szCs w:val="22"/>
        </w:rPr>
      </w:pPr>
      <w:r w:rsidRPr="00312741">
        <w:rPr>
          <w:sz w:val="22"/>
          <w:szCs w:val="22"/>
        </w:rPr>
        <w:t>posiadają niezbędną wiedzę i doświadczenie</w:t>
      </w:r>
      <w:r w:rsidR="00C2560C" w:rsidRPr="00312741">
        <w:rPr>
          <w:sz w:val="22"/>
          <w:szCs w:val="22"/>
        </w:rPr>
        <w:t xml:space="preserve">, </w:t>
      </w:r>
    </w:p>
    <w:p w14:paraId="4323EBFA" w14:textId="49A68B7B" w:rsidR="008C7F85" w:rsidRPr="00312741" w:rsidRDefault="008C7F85" w:rsidP="00843D0D">
      <w:pPr>
        <w:pStyle w:val="Akapitzlist"/>
        <w:numPr>
          <w:ilvl w:val="1"/>
          <w:numId w:val="7"/>
        </w:numPr>
        <w:ind w:left="1134"/>
        <w:rPr>
          <w:sz w:val="22"/>
          <w:szCs w:val="22"/>
        </w:rPr>
      </w:pPr>
      <w:bookmarkStart w:id="3" w:name="_Hlk524597430"/>
      <w:r w:rsidRPr="00312741">
        <w:rPr>
          <w:sz w:val="22"/>
          <w:szCs w:val="22"/>
        </w:rPr>
        <w:t>dysponują odpowiednim potencjałem technicznym</w:t>
      </w:r>
      <w:r w:rsidR="00312741" w:rsidRPr="00312741">
        <w:rPr>
          <w:sz w:val="22"/>
          <w:szCs w:val="22"/>
        </w:rPr>
        <w:t>, lokalem</w:t>
      </w:r>
      <w:r w:rsidRPr="00312741">
        <w:rPr>
          <w:sz w:val="22"/>
          <w:szCs w:val="22"/>
        </w:rPr>
        <w:t xml:space="preserve"> oraz zasobami zdolnymi do wykonania zamówienia;</w:t>
      </w:r>
    </w:p>
    <w:p w14:paraId="23CF3E03" w14:textId="2645C28B" w:rsidR="00126A85" w:rsidRPr="00312741" w:rsidRDefault="008C7F85" w:rsidP="00126A85">
      <w:pPr>
        <w:pStyle w:val="Akapitzlist"/>
        <w:numPr>
          <w:ilvl w:val="1"/>
          <w:numId w:val="7"/>
        </w:numPr>
        <w:ind w:left="1134"/>
        <w:rPr>
          <w:sz w:val="22"/>
          <w:szCs w:val="22"/>
        </w:rPr>
      </w:pPr>
      <w:r w:rsidRPr="00312741">
        <w:rPr>
          <w:sz w:val="22"/>
          <w:szCs w:val="22"/>
        </w:rPr>
        <w:t>dysponują kadrą posiadającą:</w:t>
      </w:r>
      <w:r w:rsidR="00843D0D" w:rsidRPr="00312741">
        <w:rPr>
          <w:sz w:val="22"/>
          <w:szCs w:val="22"/>
        </w:rPr>
        <w:t xml:space="preserve"> </w:t>
      </w:r>
      <w:r w:rsidR="00114943" w:rsidRPr="00312741">
        <w:rPr>
          <w:sz w:val="22"/>
          <w:szCs w:val="22"/>
        </w:rPr>
        <w:t xml:space="preserve">kwalifikacje oraz </w:t>
      </w:r>
      <w:r w:rsidRPr="00312741">
        <w:rPr>
          <w:sz w:val="22"/>
          <w:szCs w:val="22"/>
        </w:rPr>
        <w:t xml:space="preserve">doświadczenie zawodowe </w:t>
      </w:r>
      <w:bookmarkEnd w:id="3"/>
      <w:r w:rsidR="00114943" w:rsidRPr="00312741">
        <w:rPr>
          <w:sz w:val="22"/>
          <w:szCs w:val="22"/>
        </w:rPr>
        <w:t xml:space="preserve">niezbędne do realizacji przedmioty zamówienia </w:t>
      </w:r>
      <w:r w:rsidR="00DB57B4" w:rsidRPr="00312741">
        <w:rPr>
          <w:sz w:val="22"/>
          <w:szCs w:val="22"/>
        </w:rPr>
        <w:t>;</w:t>
      </w:r>
    </w:p>
    <w:p w14:paraId="2051CB89" w14:textId="3DEE4066" w:rsidR="008C7F85" w:rsidRPr="00312741" w:rsidRDefault="008C7F85" w:rsidP="00283F61">
      <w:pPr>
        <w:pStyle w:val="Akapitzlist"/>
        <w:numPr>
          <w:ilvl w:val="0"/>
          <w:numId w:val="7"/>
        </w:numPr>
        <w:ind w:left="426"/>
        <w:rPr>
          <w:sz w:val="22"/>
          <w:szCs w:val="22"/>
        </w:rPr>
      </w:pPr>
      <w:r w:rsidRPr="00312741">
        <w:rPr>
          <w:sz w:val="22"/>
          <w:szCs w:val="22"/>
        </w:rPr>
        <w:t xml:space="preserve">Ocena spełnienia </w:t>
      </w:r>
      <w:r w:rsidR="0051448A" w:rsidRPr="00312741">
        <w:rPr>
          <w:sz w:val="22"/>
          <w:szCs w:val="22"/>
        </w:rPr>
        <w:t>warunków w</w:t>
      </w:r>
      <w:r w:rsidRPr="00312741">
        <w:rPr>
          <w:sz w:val="22"/>
          <w:szCs w:val="22"/>
        </w:rPr>
        <w:t xml:space="preserve"> zakresie wymaganego doświadczenia kadry nastąpi na podstawie załącznika nr </w:t>
      </w:r>
      <w:r w:rsidR="0051448A" w:rsidRPr="00312741">
        <w:rPr>
          <w:sz w:val="22"/>
          <w:szCs w:val="22"/>
        </w:rPr>
        <w:t>2</w:t>
      </w:r>
      <w:r w:rsidR="00114943" w:rsidRPr="00312741">
        <w:rPr>
          <w:sz w:val="22"/>
          <w:szCs w:val="22"/>
        </w:rPr>
        <w:t xml:space="preserve"> do zapytania ofertowego ,,</w:t>
      </w:r>
      <w:r w:rsidR="0051448A" w:rsidRPr="00312741">
        <w:rPr>
          <w:sz w:val="22"/>
          <w:szCs w:val="22"/>
        </w:rPr>
        <w:t xml:space="preserve"> Informacja</w:t>
      </w:r>
      <w:r w:rsidRPr="00312741">
        <w:rPr>
          <w:sz w:val="22"/>
          <w:szCs w:val="22"/>
        </w:rPr>
        <w:t xml:space="preserve"> o osobach wskazanych do realizacji zamówienia”.</w:t>
      </w:r>
    </w:p>
    <w:p w14:paraId="7CFA0E3F" w14:textId="77777777" w:rsidR="008C7F85" w:rsidRPr="00312741" w:rsidRDefault="008C7F8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Zamawiający zastrzega prawo do każdorazowej weryfikacji kadry wyznaczonej do realizacji usługi pod kątem spełniania wymagań dotyczących kwalifikacji i doświadczenia.</w:t>
      </w:r>
    </w:p>
    <w:p w14:paraId="20019208" w14:textId="77777777" w:rsidR="008C7F85" w:rsidRPr="00312741" w:rsidRDefault="008C7F85" w:rsidP="00114943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znajdują się w sytuacji ekonomicznej i finansowej zapewniającej wykonanie zamówienia;</w:t>
      </w:r>
    </w:p>
    <w:p w14:paraId="774BFC38" w14:textId="77777777" w:rsidR="008C7F85" w:rsidRPr="00312741" w:rsidRDefault="008C7F85" w:rsidP="00114943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złożą oświadczenie o braku powiązań osobowych lub kapitałowych z Zamawiającym.  </w:t>
      </w:r>
    </w:p>
    <w:p w14:paraId="3407014B" w14:textId="77777777" w:rsidR="00114943" w:rsidRPr="00312741" w:rsidRDefault="00114943" w:rsidP="00114943">
      <w:pPr>
        <w:spacing w:after="0"/>
        <w:ind w:left="1068"/>
        <w:rPr>
          <w:rFonts w:ascii="Times New Roman" w:hAnsi="Times New Roman" w:cs="Times New Roman"/>
        </w:rPr>
      </w:pPr>
    </w:p>
    <w:p w14:paraId="3917DCD7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PODSTAWY WYKLUCZENIA Z UDZIAŁU W POSTĘPOWANIU</w:t>
      </w:r>
    </w:p>
    <w:p w14:paraId="26B37F52" w14:textId="701C1A65" w:rsidR="00126A85" w:rsidRPr="00312741" w:rsidRDefault="00126A85" w:rsidP="00312741">
      <w:pPr>
        <w:pStyle w:val="Akapitzlist"/>
        <w:numPr>
          <w:ilvl w:val="0"/>
          <w:numId w:val="29"/>
        </w:numPr>
        <w:ind w:left="142"/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Zamawiający nie może udzielać zamówienia podmiotom powiązanym z nim osobowo lub kapitałowo. Przez powiązania osobowe lub kapitałowe rozumie się wzajemne powiązania między Zamawiającym lub osobami upoważnionymi do zaciągania zobowiązań w imieniu Zamawiającego lub osobami wykonującymi w imieniu Zamawiającego czynności związanych z przygotowaniem i przeprowadzeniem procedury wyboru Wykonawcy a Wykonawcą w szczególności poprzez: </w:t>
      </w:r>
    </w:p>
    <w:p w14:paraId="4F284055" w14:textId="77777777" w:rsidR="00126A85" w:rsidRPr="00312741" w:rsidRDefault="00126A85" w:rsidP="001564BB">
      <w:pPr>
        <w:pStyle w:val="Akapitzlist"/>
        <w:numPr>
          <w:ilvl w:val="0"/>
          <w:numId w:val="22"/>
        </w:numPr>
        <w:ind w:left="1134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uczestniczeniu w spółce jako wspólnik spółki cywilnej lub spółki osobowej,</w:t>
      </w:r>
    </w:p>
    <w:p w14:paraId="5638EB06" w14:textId="77777777" w:rsidR="00126A85" w:rsidRPr="00312741" w:rsidRDefault="00126A85" w:rsidP="00126A85">
      <w:pPr>
        <w:pStyle w:val="Akapitzlist"/>
        <w:numPr>
          <w:ilvl w:val="0"/>
          <w:numId w:val="22"/>
        </w:numPr>
        <w:ind w:left="1134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posiadaniu co najmniej 10% udziałów lub akcji, o ile niższy próg nie wynika z przepisów prawa,</w:t>
      </w:r>
    </w:p>
    <w:p w14:paraId="609D1F77" w14:textId="77777777" w:rsidR="00126A85" w:rsidRPr="00312741" w:rsidRDefault="00126A85" w:rsidP="00126A85">
      <w:pPr>
        <w:pStyle w:val="Akapitzlist"/>
        <w:numPr>
          <w:ilvl w:val="0"/>
          <w:numId w:val="22"/>
        </w:numPr>
        <w:ind w:left="1134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pełnieniu funkcji członka organu nadzorczego lub zarządzającego, prokurenta, pełnomocnika,</w:t>
      </w:r>
    </w:p>
    <w:p w14:paraId="06CD13B7" w14:textId="77777777" w:rsidR="00126A85" w:rsidRPr="001564BB" w:rsidRDefault="00126A85" w:rsidP="00126A85">
      <w:pPr>
        <w:pStyle w:val="Akapitzlist"/>
        <w:numPr>
          <w:ilvl w:val="0"/>
          <w:numId w:val="22"/>
        </w:numPr>
        <w:ind w:left="1134"/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pozostawaniu w związku małżeńskim, w stosunku pokrewieństwa lub powinowactwa </w:t>
      </w:r>
      <w:r w:rsidRPr="00312741">
        <w:rPr>
          <w:sz w:val="22"/>
          <w:szCs w:val="22"/>
        </w:rPr>
        <w:br/>
        <w:t xml:space="preserve">w linii prostej, pokrewieństwa lub powinowactwa w linii bocznej do drugiego stopnia, </w:t>
      </w:r>
      <w:r w:rsidRPr="00312741">
        <w:rPr>
          <w:sz w:val="22"/>
          <w:szCs w:val="22"/>
        </w:rPr>
        <w:br/>
        <w:t xml:space="preserve">lub związaniu z tytułu przysposobienia, opieki lub kurateli albo pozostawaniu we wspólnym pożyciu z wykonawcą, jego zastępcą prawnym lub członkami organów </w:t>
      </w:r>
      <w:r w:rsidRPr="001564BB">
        <w:rPr>
          <w:sz w:val="22"/>
          <w:szCs w:val="22"/>
        </w:rPr>
        <w:t xml:space="preserve">zarządzających lub organów nadzorczych wykonawców ubiegających się o udzielenie zamówienia, </w:t>
      </w:r>
    </w:p>
    <w:p w14:paraId="047A1426" w14:textId="4952CEA0" w:rsidR="00126A85" w:rsidRPr="001564BB" w:rsidRDefault="00126A85" w:rsidP="00126A85">
      <w:pPr>
        <w:pStyle w:val="Akapitzlist"/>
        <w:numPr>
          <w:ilvl w:val="0"/>
          <w:numId w:val="22"/>
        </w:numPr>
        <w:ind w:left="1134"/>
        <w:jc w:val="both"/>
        <w:rPr>
          <w:sz w:val="22"/>
          <w:szCs w:val="22"/>
        </w:rPr>
      </w:pPr>
      <w:r w:rsidRPr="001564BB">
        <w:rPr>
          <w:sz w:val="22"/>
          <w:szCs w:val="22"/>
        </w:rPr>
        <w:lastRenderedPageBreak/>
        <w:t>pozostawaniu z wykonawcą w takim stosunku prawnym lub faktycznym, że istnieje uzasadniona wątpliwość co do ich bezstronności lub niezależności w związku z postępowaniem o udzielenie zamówienia?</w:t>
      </w:r>
    </w:p>
    <w:p w14:paraId="59F08D47" w14:textId="41FFECC8" w:rsidR="00312741" w:rsidRPr="00312741" w:rsidRDefault="004676AB" w:rsidP="004676AB">
      <w:pPr>
        <w:pStyle w:val="Akapitzlist"/>
        <w:numPr>
          <w:ilvl w:val="0"/>
          <w:numId w:val="29"/>
        </w:numPr>
        <w:spacing w:before="100" w:after="100"/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W związku z wejściem w życie ustawy z dnia 13 kwietnia 2022 r. o szczególnych rozwiązaniach </w:t>
      </w:r>
      <w:r w:rsidR="0023773E">
        <w:rPr>
          <w:sz w:val="22"/>
          <w:szCs w:val="22"/>
        </w:rPr>
        <w:br/>
      </w:r>
      <w:r w:rsidRPr="00312741">
        <w:rPr>
          <w:sz w:val="22"/>
          <w:szCs w:val="22"/>
        </w:rPr>
        <w:t>w zakresie przeciwdziałania wspieraniu agresji na Ukrainę oraz służących ochronie</w:t>
      </w:r>
      <w:r w:rsidRPr="00126A85">
        <w:t xml:space="preserve"> </w:t>
      </w:r>
      <w:r w:rsidRPr="00312741">
        <w:rPr>
          <w:sz w:val="22"/>
          <w:szCs w:val="22"/>
        </w:rPr>
        <w:t>bezpieczeństwa narodowego z niniejszego postępowania o udzielenie zamówienia lub konkursu wyklucza się:</w:t>
      </w:r>
    </w:p>
    <w:p w14:paraId="3A89D9A9" w14:textId="77777777" w:rsidR="004676AB" w:rsidRPr="00312741" w:rsidRDefault="004676AB" w:rsidP="004676AB">
      <w:pPr>
        <w:ind w:left="709"/>
        <w:jc w:val="both"/>
        <w:rPr>
          <w:rFonts w:ascii="Times New Roman" w:hAnsi="Times New Roman" w:cs="Times New Roman"/>
          <w:i/>
          <w:iCs/>
        </w:rPr>
      </w:pPr>
      <w:r w:rsidRPr="00312741">
        <w:rPr>
          <w:rFonts w:ascii="Times New Roman" w:hAnsi="Times New Roman" w:cs="Times New Roman"/>
        </w:rPr>
        <w:t xml:space="preserve">1) wykonawcę oraz uczestnika konkursu wymienionego w wykazach określonych w rozporządzeniu 765/2006 i rozporządzeniu 269/2014 albo wpisanego 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 xml:space="preserve"> listę </w:t>
      </w:r>
      <w:r w:rsidRPr="00312741">
        <w:rPr>
          <w:rStyle w:val="Uwydatnienie"/>
          <w:rFonts w:ascii="Times New Roman" w:hAnsi="Times New Roman" w:cs="Times New Roman"/>
        </w:rPr>
        <w:t xml:space="preserve">na </w:t>
      </w:r>
      <w:r w:rsidRPr="00312741">
        <w:rPr>
          <w:rFonts w:ascii="Times New Roman" w:hAnsi="Times New Roman" w:cs="Times New Roman"/>
        </w:rPr>
        <w:t> podstawie decyzji w sprawie wpisu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 rozstrzygającej o zastosowaniu środka, o którym mowa w art. 1 pkt 3;</w:t>
      </w:r>
    </w:p>
    <w:p w14:paraId="557001DC" w14:textId="122B79BE" w:rsidR="004676AB" w:rsidRPr="00312741" w:rsidRDefault="004676AB" w:rsidP="004676AB">
      <w:pPr>
        <w:ind w:left="709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2) wykonawcę oraz uczestnika konkursu, którego beneficjentem rzeczywistym w rozumieniu </w:t>
      </w:r>
      <w:hyperlink r:id="rId10" w:anchor="/document/18708093?cm=DOCUMENT" w:tgtFrame="_blank" w:history="1">
        <w:r w:rsidRPr="00312741">
          <w:rPr>
            <w:rStyle w:val="Hipercze"/>
            <w:rFonts w:ascii="Times New Roman" w:hAnsi="Times New Roman" w:cs="Times New Roman"/>
          </w:rPr>
          <w:t>ustawy</w:t>
        </w:r>
      </w:hyperlink>
      <w:r w:rsidRPr="00312741">
        <w:rPr>
          <w:rFonts w:ascii="Times New Roman" w:hAnsi="Times New Roman" w:cs="Times New Roman"/>
        </w:rPr>
        <w:t> </w:t>
      </w:r>
      <w:r w:rsidR="0023773E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t>z dnia 1 marca 2018 r. o </w:t>
      </w:r>
      <w:r w:rsidRPr="00312741">
        <w:rPr>
          <w:rStyle w:val="Uwydatnienie"/>
          <w:rFonts w:ascii="Times New Roman" w:hAnsi="Times New Roman" w:cs="Times New Roman"/>
        </w:rPr>
        <w:t>przeciwdziałaniu</w:t>
      </w:r>
      <w:r w:rsidRPr="00312741">
        <w:rPr>
          <w:rFonts w:ascii="Times New Roman" w:hAnsi="Times New Roman" w:cs="Times New Roman"/>
        </w:rPr>
        <w:t> praniu pieniędzy oraz finansowaniu terroryzmu (Dz. U. z 2022 r. poz. 593 i 655) jest osoba wymieniona w wykazach określonych w </w:t>
      </w:r>
      <w:hyperlink r:id="rId11" w:anchor="/document/67607987?cm=DOCUMENT" w:tgtFrame="_blank" w:history="1">
        <w:r w:rsidRPr="00312741">
          <w:rPr>
            <w:rStyle w:val="Hipercze"/>
            <w:rFonts w:ascii="Times New Roman" w:hAnsi="Times New Roman" w:cs="Times New Roman"/>
          </w:rPr>
          <w:t>rozporządzeniu</w:t>
        </w:r>
      </w:hyperlink>
      <w:r w:rsidRPr="00312741">
        <w:rPr>
          <w:rFonts w:ascii="Times New Roman" w:hAnsi="Times New Roman" w:cs="Times New Roman"/>
        </w:rPr>
        <w:t> 765/2006 i </w:t>
      </w:r>
      <w:hyperlink r:id="rId12" w:anchor="/document/68410867?cm=DOCUMENT" w:tgtFrame="_blank" w:history="1">
        <w:r w:rsidRPr="00312741">
          <w:rPr>
            <w:rStyle w:val="Hipercze"/>
            <w:rFonts w:ascii="Times New Roman" w:hAnsi="Times New Roman" w:cs="Times New Roman"/>
          </w:rPr>
          <w:t>rozporządzeniu</w:t>
        </w:r>
      </w:hyperlink>
      <w:r w:rsidRPr="00312741">
        <w:rPr>
          <w:rFonts w:ascii="Times New Roman" w:hAnsi="Times New Roman" w:cs="Times New Roman"/>
        </w:rPr>
        <w:t> 269/2014 albo wpisana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 lub będąca takim beneficjentem rzeczywistym od dnia 24 lutego 2022 r., o ile została wpisana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podstawie decyzji w sprawie wpisu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 rozstrzygającej o zastosowaniu środka, o którym mowa w art. 1 pkt 3;</w:t>
      </w:r>
    </w:p>
    <w:p w14:paraId="4BD08888" w14:textId="4931A452" w:rsidR="004676AB" w:rsidRPr="00312741" w:rsidRDefault="004676AB" w:rsidP="004676AB">
      <w:pPr>
        <w:ind w:left="709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3) wykonawcę oraz uczestnika konkursu, którego jednostką dominującą w rozumieniu </w:t>
      </w:r>
      <w:hyperlink r:id="rId13" w:anchor="/document/16796295?unitId=art(3)ust(1)pkt(37)&amp;cm=DOCUMENT" w:tgtFrame="_blank" w:history="1">
        <w:r w:rsidRPr="00312741">
          <w:rPr>
            <w:rStyle w:val="Hipercze"/>
            <w:rFonts w:ascii="Times New Roman" w:hAnsi="Times New Roman" w:cs="Times New Roman"/>
          </w:rPr>
          <w:t>art. 3 ust. 1 pkt 37</w:t>
        </w:r>
      </w:hyperlink>
      <w:r w:rsidRPr="00312741">
        <w:rPr>
          <w:rFonts w:ascii="Times New Roman" w:hAnsi="Times New Roman" w:cs="Times New Roman"/>
        </w:rPr>
        <w:t> ustawy z dnia 29 września 1994 r. o rachunkowości (Dz. U. z 2021 r. poz. 217, 2105 i 2106) jest podmiot wymieniony w wykazach określonych w </w:t>
      </w:r>
      <w:hyperlink r:id="rId14" w:anchor="/document/67607987?cm=DOCUMENT" w:tgtFrame="_blank" w:history="1">
        <w:r w:rsidRPr="00312741">
          <w:rPr>
            <w:rStyle w:val="Hipercze"/>
            <w:rFonts w:ascii="Times New Roman" w:hAnsi="Times New Roman" w:cs="Times New Roman"/>
          </w:rPr>
          <w:t>rozporządzeniu</w:t>
        </w:r>
      </w:hyperlink>
      <w:r w:rsidRPr="00312741">
        <w:rPr>
          <w:rFonts w:ascii="Times New Roman" w:hAnsi="Times New Roman" w:cs="Times New Roman"/>
        </w:rPr>
        <w:t> 765/2006 i </w:t>
      </w:r>
      <w:hyperlink r:id="rId15" w:anchor="/document/68410867?cm=DOCUMENT" w:tgtFrame="_blank" w:history="1">
        <w:r w:rsidRPr="00312741">
          <w:rPr>
            <w:rStyle w:val="Hipercze"/>
            <w:rFonts w:ascii="Times New Roman" w:hAnsi="Times New Roman" w:cs="Times New Roman"/>
          </w:rPr>
          <w:t>rozporządzeniu</w:t>
        </w:r>
      </w:hyperlink>
      <w:r w:rsidRPr="00312741">
        <w:rPr>
          <w:rFonts w:ascii="Times New Roman" w:hAnsi="Times New Roman" w:cs="Times New Roman"/>
        </w:rPr>
        <w:t> 269/2014 albo wpisany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 lub będący taką jednostką dominującą od dnia 24 lutego 2022 r., o ile został wpisany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listę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podstawie decyzji w sprawie wpisu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="00312741">
        <w:rPr>
          <w:rStyle w:val="Uwydatnienie"/>
          <w:rFonts w:ascii="Times New Roman" w:hAnsi="Times New Roman" w:cs="Times New Roman"/>
        </w:rPr>
        <w:t xml:space="preserve"> </w:t>
      </w:r>
      <w:r w:rsidRPr="00312741">
        <w:rPr>
          <w:rFonts w:ascii="Times New Roman" w:hAnsi="Times New Roman" w:cs="Times New Roman"/>
        </w:rPr>
        <w:t>listę rozstrzygającej o zastosowaniu środka, o któ</w:t>
      </w:r>
      <w:r w:rsidR="00126A85" w:rsidRPr="00312741">
        <w:rPr>
          <w:rFonts w:ascii="Times New Roman" w:hAnsi="Times New Roman" w:cs="Times New Roman"/>
        </w:rPr>
        <w:t>r</w:t>
      </w:r>
      <w:r w:rsidRPr="00312741">
        <w:rPr>
          <w:rFonts w:ascii="Times New Roman" w:hAnsi="Times New Roman" w:cs="Times New Roman"/>
        </w:rPr>
        <w:t>ym mowa w art. 1 pkt 3.</w:t>
      </w:r>
    </w:p>
    <w:p w14:paraId="560810D6" w14:textId="06871BE6" w:rsidR="004676AB" w:rsidRPr="00312741" w:rsidRDefault="004676AB" w:rsidP="00126A85">
      <w:pPr>
        <w:pStyle w:val="Akapitzlist"/>
        <w:numPr>
          <w:ilvl w:val="0"/>
          <w:numId w:val="29"/>
        </w:numPr>
        <w:ind w:left="720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Wykluczenie następuje </w:t>
      </w:r>
      <w:r w:rsidRPr="00312741">
        <w:rPr>
          <w:rStyle w:val="Uwydatnienie"/>
          <w:sz w:val="22"/>
          <w:szCs w:val="22"/>
        </w:rPr>
        <w:t>na</w:t>
      </w:r>
      <w:r w:rsidRPr="00312741">
        <w:rPr>
          <w:sz w:val="22"/>
          <w:szCs w:val="22"/>
        </w:rPr>
        <w:t> okres trwania wyżej oznaczonych okoliczności.</w:t>
      </w:r>
    </w:p>
    <w:p w14:paraId="0E7AC806" w14:textId="77777777" w:rsidR="004676AB" w:rsidRPr="00312741" w:rsidRDefault="004676AB" w:rsidP="004676AB">
      <w:pPr>
        <w:ind w:left="709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 wykonawcy lub uczestnika konkursu wykluczonego </w:t>
      </w:r>
      <w:r w:rsidRPr="00312741">
        <w:rPr>
          <w:rStyle w:val="Uwydatnienie"/>
          <w:rFonts w:ascii="Times New Roman" w:hAnsi="Times New Roman" w:cs="Times New Roman"/>
        </w:rPr>
        <w:t>na</w:t>
      </w:r>
      <w:r w:rsidRPr="00312741">
        <w:rPr>
          <w:rFonts w:ascii="Times New Roman" w:hAnsi="Times New Roman" w:cs="Times New Roman"/>
        </w:rPr>
        <w:t> wyżej wskazanej podstawie, jego oferta lub  wniosek o dopuszczenie do udziału w konkursie oraz złożona praca konkursowa zostaną odrzucone lub nie przeprowadza zostanie ocena takiej pracy konkursowej, odpowiednio do trybu stosowanego do udzielenia zamówienia oraz etapu prowadzonego postępowania o udzielenie zamówienia. </w:t>
      </w:r>
    </w:p>
    <w:p w14:paraId="7049886D" w14:textId="06783A8F" w:rsidR="00312741" w:rsidRPr="00312741" w:rsidRDefault="00126A85" w:rsidP="00312741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Zamawiający wyklucza z postępowania Wykonawców, którzy nie wykazali spełnienia warunków udziału w postępowaniu. </w:t>
      </w:r>
    </w:p>
    <w:p w14:paraId="54745C11" w14:textId="4D6A63FC" w:rsidR="004676AB" w:rsidRPr="00EF7C21" w:rsidRDefault="00126A85" w:rsidP="00834BDD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312741">
        <w:rPr>
          <w:sz w:val="22"/>
          <w:szCs w:val="22"/>
        </w:rPr>
        <w:t>Ofertę Wykonawcy wykluczonego z postępowania uważa się za odrzuconą</w:t>
      </w:r>
      <w:r w:rsidR="00312741">
        <w:rPr>
          <w:sz w:val="22"/>
          <w:szCs w:val="22"/>
        </w:rPr>
        <w:t>.</w:t>
      </w:r>
    </w:p>
    <w:p w14:paraId="178FE902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WYKONAWCY WYSTĘPUJĄCY WSPÓLNIE</w:t>
      </w:r>
    </w:p>
    <w:p w14:paraId="06EAC2F4" w14:textId="28EA33A2" w:rsidR="008C7F85" w:rsidRPr="00312741" w:rsidRDefault="008C7F85" w:rsidP="00EA43AD">
      <w:pPr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Wykonawcy wspólnie ubiegający się o udzielenie niniejszego zamówienia ustanawiają pełnomocnika </w:t>
      </w:r>
      <w:r w:rsidR="0023773E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t>do reprezentowania ich w niniejszym postępowaniu albo reprezentowania ich w postępowaniu i zawarcia umowy w sprawie zamówienia publicznego. W takim przypadku, do oferty należy załączyć stosowne pełnomocnictwo w oryginale lub notarialnie poświadczonej kopii.</w:t>
      </w:r>
    </w:p>
    <w:p w14:paraId="7745BA38" w14:textId="69A719FB" w:rsidR="008C7F85" w:rsidRPr="00312741" w:rsidRDefault="008C7F85" w:rsidP="00312741">
      <w:pPr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2741">
        <w:rPr>
          <w:rFonts w:ascii="Times New Roman" w:hAnsi="Times New Roman" w:cs="Times New Roman"/>
        </w:rPr>
        <w:t xml:space="preserve">W przypadku wspólnego ubiegania się wykonawców o udzielenie niniejszego zamówienia, badanie braku podstaw do wykluczenia, o których mowa w pkt III.1 i III.2.a przeprowadzane będzie w odniesieniu </w:t>
      </w:r>
      <w:r w:rsidR="00312741">
        <w:rPr>
          <w:rFonts w:ascii="Times New Roman" w:hAnsi="Times New Roman" w:cs="Times New Roman"/>
        </w:rPr>
        <w:br/>
      </w:r>
      <w:r w:rsidRPr="00312741">
        <w:rPr>
          <w:rFonts w:ascii="Times New Roman" w:hAnsi="Times New Roman" w:cs="Times New Roman"/>
        </w:rPr>
        <w:lastRenderedPageBreak/>
        <w:t xml:space="preserve">do każdego z wykonawców. Natomiast spełnianie przez wykonawców pozostałych warunków udziału </w:t>
      </w:r>
      <w:r w:rsidR="00312741">
        <w:rPr>
          <w:rFonts w:ascii="Times New Roman" w:hAnsi="Times New Roman" w:cs="Times New Roman"/>
          <w:sz w:val="24"/>
          <w:szCs w:val="24"/>
        </w:rPr>
        <w:br/>
      </w:r>
      <w:r w:rsidRPr="00312741">
        <w:rPr>
          <w:rFonts w:ascii="Times New Roman" w:hAnsi="Times New Roman" w:cs="Times New Roman"/>
        </w:rPr>
        <w:t>w postępowaniu oceniane będzie łącznie</w:t>
      </w:r>
      <w:r w:rsidRPr="00312741">
        <w:rPr>
          <w:rFonts w:ascii="Times New Roman" w:hAnsi="Times New Roman" w:cs="Times New Roman"/>
          <w:sz w:val="24"/>
          <w:szCs w:val="24"/>
        </w:rPr>
        <w:t>.</w:t>
      </w:r>
    </w:p>
    <w:p w14:paraId="01077645" w14:textId="4CB732E6" w:rsidR="008C7F85" w:rsidRPr="00476247" w:rsidRDefault="008C7F85" w:rsidP="008C7F85">
      <w:pPr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Wszelka korespondencja prowadzona będzie wyłącznie z pełnomocnikiem.</w:t>
      </w:r>
    </w:p>
    <w:p w14:paraId="3663ABC9" w14:textId="5156327B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KRYTERIA OCENY OFERTY, INFORMACJA O WAGACH PUNKTOWYCH LUB PROCENTOWYCH PRZYPISANYCH DO POSZCZEGÓLNYCH KRYTERIÓW OCENY OFERTY, OPIS SPOSOBU PRZYZNAWANIA PUNKTACJI ZA SPEŁNIENIE DANEGO KRYTERIUM OCENY OFERTY. SPOSÓB OBLICZENIA CENY.</w:t>
      </w:r>
    </w:p>
    <w:p w14:paraId="28C2138D" w14:textId="41A8DB6C" w:rsidR="008C7F85" w:rsidRPr="00312741" w:rsidRDefault="008C7F85" w:rsidP="00EA43AD">
      <w:pPr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Cena przeprowadzenia</w:t>
      </w:r>
      <w:r w:rsidR="00DB57B4" w:rsidRPr="00312741">
        <w:rPr>
          <w:rFonts w:ascii="Times New Roman" w:hAnsi="Times New Roman" w:cs="Times New Roman"/>
        </w:rPr>
        <w:t xml:space="preserve"> specjalistycznego poradnictwa</w:t>
      </w:r>
      <w:r w:rsidR="00834BDD" w:rsidRPr="00312741">
        <w:rPr>
          <w:rFonts w:ascii="Times New Roman" w:hAnsi="Times New Roman" w:cs="Times New Roman"/>
        </w:rPr>
        <w:t xml:space="preserve"> </w:t>
      </w:r>
      <w:r w:rsidR="00844650">
        <w:rPr>
          <w:rFonts w:ascii="Times New Roman" w:hAnsi="Times New Roman" w:cs="Times New Roman"/>
        </w:rPr>
        <w:t>fizjoterapeutycznego</w:t>
      </w:r>
      <w:r w:rsidR="00834BDD" w:rsidRPr="00312741">
        <w:rPr>
          <w:rFonts w:ascii="Times New Roman" w:hAnsi="Times New Roman" w:cs="Times New Roman"/>
        </w:rPr>
        <w:t xml:space="preserve"> </w:t>
      </w:r>
      <w:r w:rsidR="00DB57B4" w:rsidRPr="00312741">
        <w:rPr>
          <w:rFonts w:ascii="Times New Roman" w:hAnsi="Times New Roman" w:cs="Times New Roman"/>
        </w:rPr>
        <w:t xml:space="preserve">– </w:t>
      </w:r>
      <w:r w:rsidR="00B74B41" w:rsidRPr="00312741">
        <w:rPr>
          <w:rFonts w:ascii="Times New Roman" w:hAnsi="Times New Roman" w:cs="Times New Roman"/>
        </w:rPr>
        <w:t>8</w:t>
      </w:r>
      <w:r w:rsidR="00E9356F" w:rsidRPr="00312741">
        <w:rPr>
          <w:rFonts w:ascii="Times New Roman" w:hAnsi="Times New Roman" w:cs="Times New Roman"/>
        </w:rPr>
        <w:t>0 pkt.</w:t>
      </w:r>
    </w:p>
    <w:p w14:paraId="48A6D60F" w14:textId="0671C50F" w:rsidR="00B74B41" w:rsidRPr="00312741" w:rsidRDefault="00B74B41" w:rsidP="00EA43AD">
      <w:pPr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Doświadczenie w prowadzeniu specjalistycznego poradnictwa </w:t>
      </w:r>
      <w:r w:rsidR="00844650">
        <w:rPr>
          <w:rFonts w:ascii="Times New Roman" w:hAnsi="Times New Roman" w:cs="Times New Roman"/>
        </w:rPr>
        <w:t>fizjoterapeutycznego</w:t>
      </w:r>
      <w:r w:rsidRPr="00312741">
        <w:rPr>
          <w:rFonts w:ascii="Times New Roman" w:hAnsi="Times New Roman" w:cs="Times New Roman"/>
        </w:rPr>
        <w:t xml:space="preserve"> -2</w:t>
      </w:r>
      <w:r w:rsidR="00E9356F" w:rsidRPr="00312741">
        <w:rPr>
          <w:rFonts w:ascii="Times New Roman" w:hAnsi="Times New Roman" w:cs="Times New Roman"/>
        </w:rPr>
        <w:t>0</w:t>
      </w:r>
      <w:r w:rsidR="0002517D" w:rsidRPr="00312741">
        <w:rPr>
          <w:rFonts w:ascii="Times New Roman" w:hAnsi="Times New Roman" w:cs="Times New Roman"/>
        </w:rPr>
        <w:t xml:space="preserve"> </w:t>
      </w:r>
      <w:r w:rsidR="00E9356F" w:rsidRPr="00312741">
        <w:rPr>
          <w:rFonts w:ascii="Times New Roman" w:hAnsi="Times New Roman" w:cs="Times New Roman"/>
        </w:rPr>
        <w:t>pkt.</w:t>
      </w:r>
    </w:p>
    <w:p w14:paraId="76287BF5" w14:textId="77777777" w:rsidR="008C7F85" w:rsidRPr="00312741" w:rsidRDefault="008C7F85" w:rsidP="008C7F85">
      <w:p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Opis sposobu obliczenia ceny w składanej ofercie:</w:t>
      </w:r>
    </w:p>
    <w:p w14:paraId="701E5811" w14:textId="5E9DB8D5" w:rsidR="00EA43AD" w:rsidRPr="00312741" w:rsidRDefault="008C7F85" w:rsidP="004C078D">
      <w:p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W kryterium „Cena” ocenie poddana zostanie zaproponowana przez Wykonawcę cena brutto </w:t>
      </w:r>
      <w:r w:rsidR="00EB57A6">
        <w:rPr>
          <w:rFonts w:ascii="Times New Roman" w:hAnsi="Times New Roman" w:cs="Times New Roman"/>
        </w:rPr>
        <w:t>świadczenie specjalistycznego poradnictwa fizjoterapeutycznego</w:t>
      </w:r>
      <w:r w:rsidRPr="00312741">
        <w:rPr>
          <w:rFonts w:ascii="Times New Roman" w:hAnsi="Times New Roman" w:cs="Times New Roman"/>
        </w:rPr>
        <w:t>. Punktacja za kryterium „Cena” zostanie obliczona z dokładnością do dwóch miejsc po przecinku według następującego wzoru:</w:t>
      </w: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8C7F85" w:rsidRPr="00312741" w14:paraId="6FD128DE" w14:textId="77777777" w:rsidTr="00E713D7">
        <w:trPr>
          <w:trHeight w:val="56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3065C" w14:textId="5FAF62C5" w:rsidR="008C7F85" w:rsidRPr="00312741" w:rsidRDefault="008C7F85" w:rsidP="008C7F85">
            <w:pPr>
              <w:rPr>
                <w:rFonts w:ascii="Times New Roman" w:hAnsi="Times New Roman" w:cs="Times New Roman"/>
              </w:rPr>
            </w:pPr>
            <w:r w:rsidRPr="00312741">
              <w:rPr>
                <w:rFonts w:ascii="Times New Roman" w:hAnsi="Times New Roman" w:cs="Times New Roman"/>
              </w:rPr>
              <w:t xml:space="preserve">Liczba punktów za kryterium = </w:t>
            </w:r>
            <w:r w:rsidR="00E9356F" w:rsidRPr="00312741">
              <w:rPr>
                <w:rFonts w:ascii="Times New Roman" w:hAnsi="Times New Roman" w:cs="Times New Roman"/>
              </w:rPr>
              <w:t>C</w:t>
            </w:r>
            <w:r w:rsidR="00EF7C21">
              <w:rPr>
                <w:rFonts w:ascii="Times New Roman" w:hAnsi="Times New Roman" w:cs="Times New Roman"/>
              </w:rPr>
              <w:t xml:space="preserve"> (Cena) </w:t>
            </w:r>
            <w:r w:rsidR="00E9356F" w:rsidRPr="00312741">
              <w:rPr>
                <w:rFonts w:ascii="Times New Roman" w:hAnsi="Times New Roman" w:cs="Times New Roman"/>
              </w:rPr>
              <w:t>+D</w:t>
            </w:r>
            <w:r w:rsidR="00EF7C21">
              <w:rPr>
                <w:rFonts w:ascii="Times New Roman" w:hAnsi="Times New Roman" w:cs="Times New Roman"/>
              </w:rPr>
              <w:t xml:space="preserve"> (Doświadczenie)</w:t>
            </w:r>
          </w:p>
          <w:p w14:paraId="0E46FC6B" w14:textId="441B592E" w:rsidR="00E9356F" w:rsidRPr="00312741" w:rsidRDefault="00E9356F" w:rsidP="00D34C9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2741">
              <w:rPr>
                <w:rFonts w:ascii="Times New Roman" w:hAnsi="Times New Roman" w:cs="Times New Roman"/>
                <w:b/>
              </w:rPr>
              <w:t xml:space="preserve">                cena najniższa brutto*</w:t>
            </w:r>
          </w:p>
          <w:p w14:paraId="544E43A0" w14:textId="7C84A53D" w:rsidR="00E9356F" w:rsidRPr="00312741" w:rsidRDefault="00E9356F" w:rsidP="00D34C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2741">
              <w:rPr>
                <w:rFonts w:ascii="Times New Roman" w:hAnsi="Times New Roman" w:cs="Times New Roman"/>
                <w:b/>
              </w:rPr>
              <w:t>C =</w:t>
            </w:r>
            <w:r w:rsidRPr="00312741">
              <w:rPr>
                <w:rFonts w:ascii="Times New Roman" w:hAnsi="Times New Roman" w:cs="Times New Roman"/>
              </w:rPr>
              <w:t xml:space="preserve"> ------------------------------------------------   </w:t>
            </w:r>
            <w:r w:rsidRPr="00312741">
              <w:rPr>
                <w:rFonts w:ascii="Times New Roman" w:hAnsi="Times New Roman" w:cs="Times New Roman"/>
                <w:b/>
              </w:rPr>
              <w:t xml:space="preserve">x </w:t>
            </w:r>
            <w:r w:rsidRPr="00312741">
              <w:rPr>
                <w:rFonts w:ascii="Times New Roman" w:hAnsi="Times New Roman" w:cs="Times New Roman"/>
              </w:rPr>
              <w:t>80 pkt</w:t>
            </w:r>
          </w:p>
          <w:p w14:paraId="2B04F17F" w14:textId="77777777" w:rsidR="00E9356F" w:rsidRPr="00312741" w:rsidRDefault="00E9356F" w:rsidP="00D34C9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2741">
              <w:rPr>
                <w:rFonts w:ascii="Times New Roman" w:hAnsi="Times New Roman" w:cs="Times New Roman"/>
                <w:b/>
              </w:rPr>
              <w:t xml:space="preserve">                 cena oferty ocenianej brutto</w:t>
            </w:r>
          </w:p>
          <w:p w14:paraId="491CC57D" w14:textId="20EE41EB" w:rsidR="00D34C98" w:rsidRPr="00312741" w:rsidRDefault="00D34C98" w:rsidP="00D34C9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2741">
              <w:rPr>
                <w:rFonts w:ascii="Times New Roman" w:hAnsi="Times New Roman" w:cs="Times New Roman"/>
                <w:b/>
              </w:rPr>
              <w:t>* spośród wszystkich złożonych ofert niepodlegających odrzuceniu</w:t>
            </w:r>
          </w:p>
        </w:tc>
      </w:tr>
      <w:tr w:rsidR="00E9356F" w:rsidRPr="00312741" w14:paraId="3FFCBDFC" w14:textId="77777777" w:rsidTr="00E713D7">
        <w:trPr>
          <w:trHeight w:val="56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18677" w14:textId="46422B2E" w:rsidR="00EF7C21" w:rsidRDefault="00E9356F" w:rsidP="008C7F85">
            <w:pPr>
              <w:rPr>
                <w:rFonts w:ascii="Times New Roman" w:hAnsi="Times New Roman" w:cs="Times New Roman"/>
              </w:rPr>
            </w:pPr>
            <w:r w:rsidRPr="00312741">
              <w:rPr>
                <w:rFonts w:ascii="Times New Roman" w:hAnsi="Times New Roman" w:cs="Times New Roman"/>
              </w:rPr>
              <w:t>D=</w:t>
            </w:r>
            <w:r w:rsidR="00EF7C21">
              <w:rPr>
                <w:rFonts w:ascii="Times New Roman" w:hAnsi="Times New Roman" w:cs="Times New Roman"/>
              </w:rPr>
              <w:t>Doświadczenie</w:t>
            </w:r>
          </w:p>
          <w:p w14:paraId="7A68228B" w14:textId="08022C4E" w:rsidR="00EF7C21" w:rsidRDefault="00D34C98" w:rsidP="008C7F85">
            <w:pPr>
              <w:rPr>
                <w:rFonts w:ascii="Times New Roman" w:hAnsi="Times New Roman" w:cs="Times New Roman"/>
              </w:rPr>
            </w:pPr>
            <w:r w:rsidRPr="00312741">
              <w:rPr>
                <w:rFonts w:ascii="Times New Roman" w:hAnsi="Times New Roman" w:cs="Times New Roman"/>
              </w:rPr>
              <w:t xml:space="preserve">1 rok =10 pkt, </w:t>
            </w:r>
          </w:p>
          <w:p w14:paraId="69C18448" w14:textId="737F6C3C" w:rsidR="00D34C98" w:rsidRPr="00312741" w:rsidRDefault="00D34C98" w:rsidP="008C7F85">
            <w:pPr>
              <w:rPr>
                <w:rFonts w:ascii="Times New Roman" w:hAnsi="Times New Roman" w:cs="Times New Roman"/>
              </w:rPr>
            </w:pPr>
            <w:r w:rsidRPr="00312741">
              <w:rPr>
                <w:rFonts w:ascii="Times New Roman" w:hAnsi="Times New Roman" w:cs="Times New Roman"/>
              </w:rPr>
              <w:t>2 i powyżej =20 pkt</w:t>
            </w:r>
          </w:p>
        </w:tc>
      </w:tr>
    </w:tbl>
    <w:p w14:paraId="4619D265" w14:textId="77777777" w:rsidR="008C7F85" w:rsidRPr="00312741" w:rsidRDefault="008C7F85" w:rsidP="008C7F85">
      <w:pPr>
        <w:rPr>
          <w:rFonts w:ascii="Times New Roman" w:hAnsi="Times New Roman" w:cs="Times New Roman"/>
        </w:rPr>
      </w:pPr>
    </w:p>
    <w:p w14:paraId="67A94F5F" w14:textId="252A0722" w:rsidR="008C7F85" w:rsidRPr="00312741" w:rsidRDefault="008C7F85" w:rsidP="00D34C98">
      <w:pPr>
        <w:numPr>
          <w:ilvl w:val="0"/>
          <w:numId w:val="4"/>
        </w:numPr>
        <w:spacing w:after="0"/>
        <w:ind w:left="425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Cena powinna </w:t>
      </w:r>
      <w:r w:rsidR="0051448A" w:rsidRPr="00312741">
        <w:rPr>
          <w:rFonts w:ascii="Times New Roman" w:hAnsi="Times New Roman" w:cs="Times New Roman"/>
        </w:rPr>
        <w:t>zawierać:</w:t>
      </w:r>
    </w:p>
    <w:p w14:paraId="6556D1D1" w14:textId="0FA7A927" w:rsidR="008C7F85" w:rsidRPr="00312741" w:rsidRDefault="008C7F85" w:rsidP="003D187C">
      <w:pPr>
        <w:pStyle w:val="Akapitzlist"/>
        <w:numPr>
          <w:ilvl w:val="0"/>
          <w:numId w:val="5"/>
        </w:numPr>
        <w:spacing w:before="100" w:after="100"/>
        <w:ind w:left="426"/>
        <w:rPr>
          <w:sz w:val="22"/>
          <w:szCs w:val="22"/>
        </w:rPr>
      </w:pPr>
      <w:r w:rsidRPr="00312741">
        <w:rPr>
          <w:sz w:val="22"/>
          <w:szCs w:val="22"/>
        </w:rPr>
        <w:t>Wartość usługi określoną w oparciu o przedmiot zamówienia.</w:t>
      </w:r>
    </w:p>
    <w:p w14:paraId="4EBC24C1" w14:textId="77777777" w:rsidR="008C7F85" w:rsidRPr="00312741" w:rsidRDefault="008C7F85" w:rsidP="00D34C98">
      <w:pPr>
        <w:numPr>
          <w:ilvl w:val="0"/>
          <w:numId w:val="5"/>
        </w:numPr>
        <w:spacing w:after="0"/>
        <w:ind w:left="425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Obowiązujący podatek od towarów i usług VAT.</w:t>
      </w:r>
    </w:p>
    <w:p w14:paraId="5FD96F2B" w14:textId="77777777" w:rsidR="003D187C" w:rsidRPr="00312741" w:rsidRDefault="003D187C" w:rsidP="003D187C">
      <w:pPr>
        <w:spacing w:after="0"/>
        <w:ind w:left="425"/>
        <w:rPr>
          <w:rFonts w:ascii="Times New Roman" w:hAnsi="Times New Roman" w:cs="Times New Roman"/>
        </w:rPr>
      </w:pPr>
    </w:p>
    <w:p w14:paraId="22DAD42F" w14:textId="0379CE7C" w:rsidR="008C7F85" w:rsidRPr="00312741" w:rsidRDefault="008C7F85" w:rsidP="00D34C98">
      <w:pPr>
        <w:numPr>
          <w:ilvl w:val="0"/>
          <w:numId w:val="4"/>
        </w:numPr>
        <w:spacing w:after="0"/>
        <w:ind w:left="425" w:hanging="357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Cena powinna zawierać wszelkie </w:t>
      </w:r>
      <w:r w:rsidR="0051448A" w:rsidRPr="00312741">
        <w:rPr>
          <w:rFonts w:ascii="Times New Roman" w:hAnsi="Times New Roman" w:cs="Times New Roman"/>
        </w:rPr>
        <w:t>koszty i</w:t>
      </w:r>
      <w:r w:rsidRPr="00312741">
        <w:rPr>
          <w:rFonts w:ascii="Times New Roman" w:hAnsi="Times New Roman" w:cs="Times New Roman"/>
        </w:rPr>
        <w:t xml:space="preserve"> składniki niezbędne do wykonania zamówienia, a w szczególności podatek dochodowy od osób fizycznych oraz składki na ubezpieczenie społecznie i zdrowotne, których obowiązek regulowania wynika z aktualnie obowiązujących przepisów. </w:t>
      </w:r>
    </w:p>
    <w:p w14:paraId="400AE145" w14:textId="72EF9779" w:rsidR="008C7F85" w:rsidRPr="00312741" w:rsidRDefault="008C7F85" w:rsidP="00D34C98">
      <w:pPr>
        <w:numPr>
          <w:ilvl w:val="0"/>
          <w:numId w:val="4"/>
        </w:numPr>
        <w:spacing w:after="0"/>
        <w:ind w:left="425" w:hanging="357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Cena podana przez wykonawcę za świadczoną usługę jest obowiązująca przez okres ważności </w:t>
      </w:r>
      <w:r w:rsidR="0051448A" w:rsidRPr="00312741">
        <w:rPr>
          <w:rFonts w:ascii="Times New Roman" w:hAnsi="Times New Roman" w:cs="Times New Roman"/>
        </w:rPr>
        <w:t>umowy i</w:t>
      </w:r>
      <w:r w:rsidRPr="00312741">
        <w:rPr>
          <w:rFonts w:ascii="Times New Roman" w:hAnsi="Times New Roman" w:cs="Times New Roman"/>
        </w:rPr>
        <w:t> nie będzie podlegała waloryzacji w okresie jej trwania.</w:t>
      </w:r>
    </w:p>
    <w:p w14:paraId="7F32A958" w14:textId="39E364FD" w:rsidR="006061A0" w:rsidRDefault="00DB57B4" w:rsidP="00911110">
      <w:p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Zostanie wybrana oferta najkorzystniejsza</w:t>
      </w:r>
      <w:r w:rsidR="00D34C98" w:rsidRPr="00312741">
        <w:rPr>
          <w:rFonts w:ascii="Times New Roman" w:hAnsi="Times New Roman" w:cs="Times New Roman"/>
        </w:rPr>
        <w:t xml:space="preserve"> z największa liczba punktów.</w:t>
      </w:r>
    </w:p>
    <w:p w14:paraId="24A88379" w14:textId="77777777" w:rsidR="00162A6A" w:rsidRPr="00312741" w:rsidRDefault="00162A6A" w:rsidP="00911110">
      <w:pPr>
        <w:jc w:val="both"/>
        <w:rPr>
          <w:rFonts w:ascii="Times New Roman" w:hAnsi="Times New Roman" w:cs="Times New Roman"/>
        </w:rPr>
      </w:pPr>
    </w:p>
    <w:p w14:paraId="14E1FDC1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lastRenderedPageBreak/>
        <w:t>OSOBY UPOWAŻNIONE DO KONTAKTÓW</w:t>
      </w:r>
    </w:p>
    <w:p w14:paraId="3CD0A390" w14:textId="72FA5A06" w:rsidR="008C7F85" w:rsidRPr="00312741" w:rsidRDefault="00F10854" w:rsidP="008C7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Marta Ozga</w:t>
      </w:r>
      <w:r w:rsidR="004C078D" w:rsidRPr="00312741">
        <w:rPr>
          <w:rFonts w:ascii="Times New Roman" w:hAnsi="Times New Roman" w:cs="Times New Roman"/>
        </w:rPr>
        <w:t xml:space="preserve"> tel. 62 785 24 95</w:t>
      </w:r>
    </w:p>
    <w:p w14:paraId="2B1FABF9" w14:textId="2E5682CD" w:rsidR="008C7F85" w:rsidRPr="0075120B" w:rsidRDefault="008C7F85" w:rsidP="0075120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75120B">
        <w:rPr>
          <w:rFonts w:ascii="Times New Roman" w:hAnsi="Times New Roman" w:cs="Times New Roman"/>
          <w:b/>
        </w:rPr>
        <w:t xml:space="preserve">TERMIN REALIZACJI ZAMÓWIENIA, </w:t>
      </w:r>
    </w:p>
    <w:p w14:paraId="45AF3464" w14:textId="77777777" w:rsidR="0075120B" w:rsidRDefault="008C7F8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Termin realizacji </w:t>
      </w:r>
      <w:r w:rsidR="00114943" w:rsidRPr="00312741">
        <w:rPr>
          <w:rFonts w:ascii="Times New Roman" w:hAnsi="Times New Roman" w:cs="Times New Roman"/>
        </w:rPr>
        <w:t>zadania</w:t>
      </w:r>
      <w:r w:rsidRPr="00312741">
        <w:rPr>
          <w:rFonts w:ascii="Times New Roman" w:hAnsi="Times New Roman" w:cs="Times New Roman"/>
        </w:rPr>
        <w:t xml:space="preserve">: </w:t>
      </w:r>
      <w:r w:rsidR="00114943" w:rsidRPr="00312741">
        <w:rPr>
          <w:rFonts w:ascii="Times New Roman" w:hAnsi="Times New Roman" w:cs="Times New Roman"/>
        </w:rPr>
        <w:t xml:space="preserve">od </w:t>
      </w:r>
      <w:r w:rsidRPr="00312741">
        <w:rPr>
          <w:rFonts w:ascii="Times New Roman" w:hAnsi="Times New Roman" w:cs="Times New Roman"/>
        </w:rPr>
        <w:t xml:space="preserve">dnia zawarcia umowy do </w:t>
      </w:r>
      <w:r w:rsidR="00114943" w:rsidRPr="00312741">
        <w:rPr>
          <w:rFonts w:ascii="Times New Roman" w:hAnsi="Times New Roman" w:cs="Times New Roman"/>
        </w:rPr>
        <w:t xml:space="preserve">dnia </w:t>
      </w:r>
      <w:r w:rsidR="0051448A" w:rsidRPr="00312741">
        <w:rPr>
          <w:rFonts w:ascii="Times New Roman" w:hAnsi="Times New Roman" w:cs="Times New Roman"/>
        </w:rPr>
        <w:t>3</w:t>
      </w:r>
      <w:r w:rsidR="0075120B">
        <w:rPr>
          <w:rFonts w:ascii="Times New Roman" w:hAnsi="Times New Roman" w:cs="Times New Roman"/>
        </w:rPr>
        <w:t>1</w:t>
      </w:r>
      <w:r w:rsidRPr="00312741">
        <w:rPr>
          <w:rFonts w:ascii="Times New Roman" w:hAnsi="Times New Roman" w:cs="Times New Roman"/>
        </w:rPr>
        <w:t xml:space="preserve"> </w:t>
      </w:r>
      <w:r w:rsidR="00B74B41" w:rsidRPr="00312741">
        <w:rPr>
          <w:rFonts w:ascii="Times New Roman" w:hAnsi="Times New Roman" w:cs="Times New Roman"/>
        </w:rPr>
        <w:t>grudnia</w:t>
      </w:r>
      <w:r w:rsidR="0051448A" w:rsidRPr="00312741">
        <w:rPr>
          <w:rFonts w:ascii="Times New Roman" w:hAnsi="Times New Roman" w:cs="Times New Roman"/>
        </w:rPr>
        <w:t xml:space="preserve"> 202</w:t>
      </w:r>
      <w:r w:rsidR="00114943" w:rsidRPr="00312741">
        <w:rPr>
          <w:rFonts w:ascii="Times New Roman" w:hAnsi="Times New Roman" w:cs="Times New Roman"/>
        </w:rPr>
        <w:t>6</w:t>
      </w:r>
      <w:r w:rsidRPr="00312741">
        <w:rPr>
          <w:rFonts w:ascii="Times New Roman" w:hAnsi="Times New Roman" w:cs="Times New Roman"/>
        </w:rPr>
        <w:t xml:space="preserve">r. </w:t>
      </w:r>
    </w:p>
    <w:p w14:paraId="3CBBA78C" w14:textId="65BAADEC" w:rsidR="008C7F85" w:rsidRPr="00312741" w:rsidRDefault="008C7F85" w:rsidP="008C7F85">
      <w:p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Harmonogram zajęć zostanie ustalony z wybranym Wykonawcą. </w:t>
      </w:r>
    </w:p>
    <w:p w14:paraId="06176FD1" w14:textId="77777777" w:rsidR="008C7F85" w:rsidRPr="00312741" w:rsidRDefault="008C7F85" w:rsidP="00D34C98">
      <w:pPr>
        <w:numPr>
          <w:ilvl w:val="0"/>
          <w:numId w:val="6"/>
        </w:numPr>
        <w:ind w:left="567"/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TERMIN SKŁADANIA OFERT, MIEJSCE I TERMIN OTWARCIA OFERT</w:t>
      </w:r>
    </w:p>
    <w:p w14:paraId="4C29631E" w14:textId="426DED91" w:rsidR="008C7F85" w:rsidRPr="00476247" w:rsidRDefault="008C7F85" w:rsidP="003D187C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Ofertę należy złożyć do </w:t>
      </w:r>
      <w:r w:rsidRPr="00476247">
        <w:rPr>
          <w:rFonts w:ascii="Times New Roman" w:hAnsi="Times New Roman" w:cs="Times New Roman"/>
        </w:rPr>
        <w:t>dnia</w:t>
      </w:r>
      <w:r w:rsidR="0075120B" w:rsidRPr="00476247">
        <w:rPr>
          <w:rFonts w:ascii="Times New Roman" w:hAnsi="Times New Roman" w:cs="Times New Roman"/>
        </w:rPr>
        <w:t xml:space="preserve"> </w:t>
      </w:r>
      <w:r w:rsidR="0075120B" w:rsidRPr="00476247">
        <w:rPr>
          <w:rFonts w:ascii="Times New Roman" w:hAnsi="Times New Roman" w:cs="Times New Roman"/>
          <w:b/>
          <w:bCs/>
        </w:rPr>
        <w:t>2</w:t>
      </w:r>
      <w:r w:rsidR="00476247" w:rsidRPr="00476247">
        <w:rPr>
          <w:rFonts w:ascii="Times New Roman" w:hAnsi="Times New Roman" w:cs="Times New Roman"/>
          <w:b/>
          <w:bCs/>
        </w:rPr>
        <w:t>2</w:t>
      </w:r>
      <w:r w:rsidR="00114943" w:rsidRPr="00476247">
        <w:rPr>
          <w:rFonts w:ascii="Times New Roman" w:hAnsi="Times New Roman" w:cs="Times New Roman"/>
          <w:b/>
          <w:bCs/>
        </w:rPr>
        <w:t xml:space="preserve"> </w:t>
      </w:r>
      <w:r w:rsidR="00114943" w:rsidRPr="00476247">
        <w:rPr>
          <w:rFonts w:ascii="Times New Roman" w:hAnsi="Times New Roman" w:cs="Times New Roman"/>
          <w:b/>
        </w:rPr>
        <w:t>kwietnia</w:t>
      </w:r>
      <w:r w:rsidRPr="00476247">
        <w:rPr>
          <w:rFonts w:ascii="Times New Roman" w:hAnsi="Times New Roman" w:cs="Times New Roman"/>
          <w:b/>
        </w:rPr>
        <w:t xml:space="preserve"> </w:t>
      </w:r>
      <w:r w:rsidR="00B63353" w:rsidRPr="00476247">
        <w:rPr>
          <w:rFonts w:ascii="Times New Roman" w:hAnsi="Times New Roman" w:cs="Times New Roman"/>
          <w:b/>
        </w:rPr>
        <w:t>2026</w:t>
      </w:r>
      <w:r w:rsidRPr="00476247">
        <w:rPr>
          <w:rFonts w:ascii="Times New Roman" w:hAnsi="Times New Roman" w:cs="Times New Roman"/>
          <w:b/>
        </w:rPr>
        <w:t>r.,</w:t>
      </w:r>
      <w:r w:rsidRPr="00476247">
        <w:rPr>
          <w:rFonts w:ascii="Times New Roman" w:hAnsi="Times New Roman" w:cs="Times New Roman"/>
        </w:rPr>
        <w:t xml:space="preserve"> </w:t>
      </w:r>
      <w:r w:rsidR="004C078D" w:rsidRPr="00476247">
        <w:rPr>
          <w:rFonts w:ascii="Times New Roman" w:hAnsi="Times New Roman" w:cs="Times New Roman"/>
          <w:b/>
        </w:rPr>
        <w:t>do godz. 1</w:t>
      </w:r>
      <w:r w:rsidR="00114943" w:rsidRPr="00476247">
        <w:rPr>
          <w:rFonts w:ascii="Times New Roman" w:hAnsi="Times New Roman" w:cs="Times New Roman"/>
          <w:b/>
        </w:rPr>
        <w:t>0</w:t>
      </w:r>
      <w:r w:rsidRPr="00476247">
        <w:rPr>
          <w:rFonts w:ascii="Times New Roman" w:hAnsi="Times New Roman" w:cs="Times New Roman"/>
          <w:b/>
        </w:rPr>
        <w:t>:00</w:t>
      </w:r>
      <w:r w:rsidRPr="00476247">
        <w:rPr>
          <w:rFonts w:ascii="Times New Roman" w:hAnsi="Times New Roman" w:cs="Times New Roman"/>
        </w:rPr>
        <w:t xml:space="preserve"> w siedzibie Zamawiając</w:t>
      </w:r>
      <w:r w:rsidR="004C078D" w:rsidRPr="00476247">
        <w:rPr>
          <w:rFonts w:ascii="Times New Roman" w:hAnsi="Times New Roman" w:cs="Times New Roman"/>
        </w:rPr>
        <w:t>ego przy ul. Wrocławskiej 8, 56-500 Syców</w:t>
      </w:r>
      <w:r w:rsidRPr="00476247">
        <w:rPr>
          <w:rFonts w:ascii="Times New Roman" w:hAnsi="Times New Roman" w:cs="Times New Roman"/>
        </w:rPr>
        <w:t>.</w:t>
      </w:r>
    </w:p>
    <w:p w14:paraId="6ACC4698" w14:textId="77777777" w:rsidR="008C7F85" w:rsidRPr="00312741" w:rsidRDefault="008C7F85" w:rsidP="003D187C">
      <w:pPr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Dopuszcza się złożenie oferty:</w:t>
      </w:r>
    </w:p>
    <w:p w14:paraId="7B7C228A" w14:textId="54724176" w:rsidR="003D187C" w:rsidRPr="00312741" w:rsidRDefault="003D187C" w:rsidP="003D187C">
      <w:pPr>
        <w:pStyle w:val="Akapitzlist"/>
        <w:numPr>
          <w:ilvl w:val="0"/>
          <w:numId w:val="16"/>
        </w:numPr>
        <w:spacing w:after="0" w:afterAutospacing="0"/>
        <w:rPr>
          <w:sz w:val="22"/>
          <w:szCs w:val="22"/>
        </w:rPr>
      </w:pPr>
      <w:r w:rsidRPr="00312741">
        <w:rPr>
          <w:sz w:val="22"/>
          <w:szCs w:val="22"/>
        </w:rPr>
        <w:t xml:space="preserve"> </w:t>
      </w:r>
      <w:r w:rsidR="008C7F85" w:rsidRPr="00312741">
        <w:rPr>
          <w:sz w:val="22"/>
          <w:szCs w:val="22"/>
        </w:rPr>
        <w:t xml:space="preserve">osobiście </w:t>
      </w:r>
    </w:p>
    <w:p w14:paraId="42F00CE7" w14:textId="77777777" w:rsidR="003D187C" w:rsidRPr="00312741" w:rsidRDefault="004C078D" w:rsidP="003D187C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pocztą na adres: </w:t>
      </w:r>
      <w:r w:rsidR="00B74B41" w:rsidRPr="00312741">
        <w:rPr>
          <w:rFonts w:ascii="Times New Roman" w:hAnsi="Times New Roman" w:cs="Times New Roman"/>
        </w:rPr>
        <w:t>Centrum Usług Społecznych</w:t>
      </w:r>
      <w:r w:rsidR="008C7F85" w:rsidRPr="00312741">
        <w:rPr>
          <w:rFonts w:ascii="Times New Roman" w:hAnsi="Times New Roman" w:cs="Times New Roman"/>
        </w:rPr>
        <w:t xml:space="preserve"> w </w:t>
      </w:r>
      <w:r w:rsidRPr="00312741">
        <w:rPr>
          <w:rFonts w:ascii="Times New Roman" w:hAnsi="Times New Roman" w:cs="Times New Roman"/>
        </w:rPr>
        <w:t>Sycowie</w:t>
      </w:r>
      <w:r w:rsidR="008C7F85" w:rsidRPr="00312741">
        <w:rPr>
          <w:rFonts w:ascii="Times New Roman" w:hAnsi="Times New Roman" w:cs="Times New Roman"/>
        </w:rPr>
        <w:t xml:space="preserve">, </w:t>
      </w:r>
      <w:r w:rsidR="008C7F85" w:rsidRPr="00312741">
        <w:rPr>
          <w:rFonts w:ascii="Times New Roman" w:hAnsi="Times New Roman" w:cs="Times New Roman"/>
        </w:rPr>
        <w:br/>
        <w:t>ul. </w:t>
      </w:r>
      <w:r w:rsidRPr="00312741">
        <w:rPr>
          <w:rFonts w:ascii="Times New Roman" w:hAnsi="Times New Roman" w:cs="Times New Roman"/>
        </w:rPr>
        <w:t>Wrocławska 8, 56-500 Syców</w:t>
      </w:r>
      <w:r w:rsidR="008C7F85" w:rsidRPr="00312741">
        <w:rPr>
          <w:rFonts w:ascii="Times New Roman" w:hAnsi="Times New Roman" w:cs="Times New Roman"/>
        </w:rPr>
        <w:t>.</w:t>
      </w:r>
    </w:p>
    <w:p w14:paraId="0CDF398F" w14:textId="4FDBEBC0" w:rsidR="008C7F85" w:rsidRPr="00312741" w:rsidRDefault="008C7F85" w:rsidP="003D187C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pocztą elektroniczną na adres </w:t>
      </w:r>
      <w:hyperlink r:id="rId16" w:history="1">
        <w:r w:rsidR="00B63353" w:rsidRPr="00312741">
          <w:rPr>
            <w:rStyle w:val="Hipercze"/>
            <w:rFonts w:ascii="Times New Roman" w:hAnsi="Times New Roman" w:cs="Times New Roman"/>
          </w:rPr>
          <w:t>a.kapica@cussycow.pl</w:t>
        </w:r>
      </w:hyperlink>
      <w:r w:rsidR="00B63353" w:rsidRPr="00312741">
        <w:rPr>
          <w:rFonts w:ascii="Times New Roman" w:hAnsi="Times New Roman" w:cs="Times New Roman"/>
        </w:rPr>
        <w:t xml:space="preserve"> </w:t>
      </w:r>
    </w:p>
    <w:p w14:paraId="0885AC02" w14:textId="77777777" w:rsidR="003D187C" w:rsidRPr="00312741" w:rsidRDefault="003D187C" w:rsidP="003D187C">
      <w:pPr>
        <w:spacing w:after="0"/>
        <w:ind w:left="1080"/>
        <w:rPr>
          <w:rFonts w:ascii="Times New Roman" w:hAnsi="Times New Roman" w:cs="Times New Roman"/>
        </w:rPr>
      </w:pPr>
    </w:p>
    <w:p w14:paraId="6AAFCFFB" w14:textId="77777777" w:rsidR="00DB57B4" w:rsidRPr="00312741" w:rsidRDefault="008C7F85" w:rsidP="008C7F8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O zachowaniu terminu decyduje data i godzina wpływu oferty do Zamawiającego.</w:t>
      </w:r>
    </w:p>
    <w:p w14:paraId="75CAB063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SPOSÓB PRZYGOTOWANIA OFERTY</w:t>
      </w:r>
    </w:p>
    <w:p w14:paraId="7BDDCEDB" w14:textId="6360AA24" w:rsidR="008C7F85" w:rsidRPr="00312741" w:rsidRDefault="008C7F85" w:rsidP="00562C60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Ofertę w formie pisemnej należy złożyć w nieprzejrzystej i zamkniętej kopercie.</w:t>
      </w:r>
      <w:r w:rsidR="00104EFA" w:rsidRPr="00312741">
        <w:rPr>
          <w:sz w:val="22"/>
          <w:szCs w:val="22"/>
        </w:rPr>
        <w:t xml:space="preserve"> Na kopercie powinien znajdować się dopisek </w:t>
      </w:r>
      <w:bookmarkStart w:id="4" w:name="_Hlk193174551"/>
      <w:r w:rsidR="00104EFA" w:rsidRPr="00312741">
        <w:rPr>
          <w:sz w:val="22"/>
          <w:szCs w:val="22"/>
        </w:rPr>
        <w:t xml:space="preserve">„Postępowanie ofertowe w ramach Projektu: </w:t>
      </w:r>
      <w:bookmarkStart w:id="5" w:name="_Hlk193174572"/>
      <w:r w:rsidR="00B74B41" w:rsidRPr="00312741">
        <w:rPr>
          <w:i/>
          <w:iCs/>
          <w:sz w:val="22"/>
          <w:szCs w:val="22"/>
        </w:rPr>
        <w:t>CUS jako nowa jakość usług społecznych w Sycowie.”</w:t>
      </w:r>
      <w:bookmarkEnd w:id="4"/>
      <w:r w:rsidR="00C01241" w:rsidRPr="00312741">
        <w:rPr>
          <w:i/>
          <w:iCs/>
          <w:sz w:val="22"/>
          <w:szCs w:val="22"/>
        </w:rPr>
        <w:t xml:space="preserve">- </w:t>
      </w:r>
      <w:r w:rsidR="0075120B">
        <w:rPr>
          <w:i/>
          <w:iCs/>
          <w:sz w:val="22"/>
          <w:szCs w:val="22"/>
        </w:rPr>
        <w:t>specjalistyczne poradnictwo fizjoterapeutyczne</w:t>
      </w:r>
      <w:r w:rsidR="001F69A0">
        <w:rPr>
          <w:i/>
          <w:iCs/>
          <w:sz w:val="22"/>
          <w:szCs w:val="22"/>
        </w:rPr>
        <w:t xml:space="preserve"> dla członków Senioralnego Klubu Sycowian oraz członków Klubu Samodzielni w Sycowie.</w:t>
      </w:r>
    </w:p>
    <w:bookmarkEnd w:id="5"/>
    <w:p w14:paraId="0755A25F" w14:textId="77777777" w:rsidR="008C7F85" w:rsidRPr="00312741" w:rsidRDefault="008C7F85" w:rsidP="00562C60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sz w:val="22"/>
          <w:szCs w:val="22"/>
        </w:rPr>
      </w:pPr>
      <w:r w:rsidRPr="00312741">
        <w:rPr>
          <w:sz w:val="22"/>
          <w:szCs w:val="22"/>
        </w:rPr>
        <w:t xml:space="preserve">Oferta winna być sporządzona wyłącznie w języku polskim i musi obejmować całość zamówienia. Formularz ofertowy należy wypełnić czytelną i trwałą techniką. Wszelkie poprawki lub zmiany w tekście oferty musza być parafowane własnoręcznie przez osobę podpisującą ofertę. </w:t>
      </w:r>
    </w:p>
    <w:p w14:paraId="7B42BEE5" w14:textId="77777777" w:rsidR="008C7F85" w:rsidRPr="00312741" w:rsidRDefault="008C7F85" w:rsidP="00562C60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Oferta może być złożona na druku innym niż ten, który stanowi załącznik nr 1 do niniejszego zapytania, pod warunkiem, że zawiera wszystkie elementy zawarte w załączonym wzorze oferty.</w:t>
      </w:r>
    </w:p>
    <w:p w14:paraId="3DAE4412" w14:textId="03DD69D4" w:rsidR="00B74B41" w:rsidRPr="00312741" w:rsidRDefault="008C7F85" w:rsidP="00562C60">
      <w:pPr>
        <w:pStyle w:val="Akapitzlist"/>
        <w:numPr>
          <w:ilvl w:val="0"/>
          <w:numId w:val="25"/>
        </w:numPr>
        <w:spacing w:before="100" w:after="100" w:line="276" w:lineRule="auto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312741">
        <w:rPr>
          <w:sz w:val="22"/>
          <w:szCs w:val="22"/>
        </w:rPr>
        <w:t xml:space="preserve">Ofertę w wersji elektronicznej – podpisany przez osobę upoważnioną skan w formacie PDF- należy przesłać na adres </w:t>
      </w:r>
      <w:hyperlink r:id="rId17" w:history="1">
        <w:r w:rsidR="00B63353" w:rsidRPr="00312741">
          <w:rPr>
            <w:rStyle w:val="Hipercze"/>
            <w:sz w:val="22"/>
            <w:szCs w:val="22"/>
          </w:rPr>
          <w:t>a.kapica@cussycow.pl</w:t>
        </w:r>
      </w:hyperlink>
      <w:r w:rsidR="00562C60">
        <w:t xml:space="preserve">, </w:t>
      </w:r>
      <w:r w:rsidR="00562C60" w:rsidRPr="00562C60">
        <w:t>lub inne dostępne środki przekazu do jednostki.</w:t>
      </w:r>
      <w:r w:rsidR="00104EFA" w:rsidRPr="00312741">
        <w:rPr>
          <w:sz w:val="22"/>
          <w:szCs w:val="22"/>
        </w:rPr>
        <w:t xml:space="preserve"> W </w:t>
      </w:r>
      <w:r w:rsidR="00562C60">
        <w:rPr>
          <w:sz w:val="22"/>
          <w:szCs w:val="22"/>
        </w:rPr>
        <w:t>t</w:t>
      </w:r>
      <w:r w:rsidR="00104EFA" w:rsidRPr="00312741">
        <w:rPr>
          <w:sz w:val="22"/>
          <w:szCs w:val="22"/>
        </w:rPr>
        <w:t xml:space="preserve">ytule maila proszę wpisać: „Postępowanie ofertowe w ramach Projektu </w:t>
      </w:r>
      <w:r w:rsidR="00B74B41" w:rsidRPr="00312741">
        <w:rPr>
          <w:rFonts w:eastAsiaTheme="minorHAnsi"/>
          <w:sz w:val="22"/>
          <w:szCs w:val="22"/>
          <w:lang w:eastAsia="en-US"/>
        </w:rPr>
        <w:t>CUS jako nowa jakość usług społecznych w Sycowie</w:t>
      </w:r>
      <w:r w:rsidR="00B63353" w:rsidRPr="00312741">
        <w:rPr>
          <w:rFonts w:eastAsiaTheme="minorHAnsi"/>
          <w:sz w:val="22"/>
          <w:szCs w:val="22"/>
          <w:lang w:eastAsia="en-US"/>
        </w:rPr>
        <w:t xml:space="preserve"> </w:t>
      </w:r>
      <w:r w:rsidR="00114943" w:rsidRPr="00312741">
        <w:rPr>
          <w:rFonts w:eastAsiaTheme="minorHAnsi"/>
          <w:sz w:val="22"/>
          <w:szCs w:val="22"/>
          <w:lang w:eastAsia="en-US"/>
        </w:rPr>
        <w:t>–</w:t>
      </w:r>
      <w:r w:rsidR="00B63353" w:rsidRPr="00312741">
        <w:rPr>
          <w:rFonts w:eastAsiaTheme="minorHAnsi"/>
          <w:sz w:val="22"/>
          <w:szCs w:val="22"/>
          <w:lang w:eastAsia="en-US"/>
        </w:rPr>
        <w:t xml:space="preserve"> </w:t>
      </w:r>
      <w:r w:rsidR="0075120B" w:rsidRPr="00162A6A">
        <w:rPr>
          <w:rFonts w:eastAsiaTheme="minorHAnsi"/>
          <w:i/>
          <w:iCs/>
          <w:sz w:val="22"/>
          <w:szCs w:val="22"/>
          <w:lang w:eastAsia="en-US"/>
        </w:rPr>
        <w:t>Specjalistyczne poradnictwo fizjoterapeutyczne</w:t>
      </w:r>
      <w:r w:rsidR="00E4380E" w:rsidRPr="00162A6A">
        <w:rPr>
          <w:rFonts w:eastAsiaTheme="minorHAnsi"/>
          <w:i/>
          <w:iCs/>
          <w:sz w:val="22"/>
          <w:szCs w:val="22"/>
          <w:lang w:eastAsia="en-US"/>
        </w:rPr>
        <w:t xml:space="preserve"> dla członków Senioralnego Klubu </w:t>
      </w:r>
      <w:r w:rsidR="007D3297" w:rsidRPr="00162A6A">
        <w:rPr>
          <w:rFonts w:eastAsiaTheme="minorHAnsi"/>
          <w:i/>
          <w:iCs/>
          <w:sz w:val="22"/>
          <w:szCs w:val="22"/>
          <w:lang w:eastAsia="en-US"/>
        </w:rPr>
        <w:t>S</w:t>
      </w:r>
      <w:r w:rsidR="00E4380E" w:rsidRPr="00162A6A">
        <w:rPr>
          <w:rFonts w:eastAsiaTheme="minorHAnsi"/>
          <w:i/>
          <w:iCs/>
          <w:sz w:val="22"/>
          <w:szCs w:val="22"/>
          <w:lang w:eastAsia="en-US"/>
        </w:rPr>
        <w:t>ycowian oraz członków Klubu Samodzielni w Sycowie</w:t>
      </w:r>
      <w:r w:rsidR="00B74B41" w:rsidRPr="00312741">
        <w:rPr>
          <w:rFonts w:eastAsiaTheme="minorHAnsi"/>
          <w:sz w:val="22"/>
          <w:szCs w:val="22"/>
          <w:lang w:eastAsia="en-US"/>
        </w:rPr>
        <w:t>”</w:t>
      </w:r>
      <w:r w:rsidR="00E4380E">
        <w:rPr>
          <w:rFonts w:eastAsiaTheme="minorHAnsi"/>
          <w:sz w:val="22"/>
          <w:szCs w:val="22"/>
          <w:lang w:eastAsia="en-US"/>
        </w:rPr>
        <w:t>.</w:t>
      </w:r>
    </w:p>
    <w:p w14:paraId="5381E963" w14:textId="035651C8" w:rsidR="00EF7C21" w:rsidRPr="001735B7" w:rsidRDefault="008C7F85" w:rsidP="00562C60">
      <w:pPr>
        <w:pStyle w:val="Akapitzlist"/>
        <w:numPr>
          <w:ilvl w:val="0"/>
          <w:numId w:val="25"/>
        </w:numPr>
        <w:spacing w:line="276" w:lineRule="auto"/>
        <w:ind w:left="709"/>
        <w:jc w:val="both"/>
        <w:rPr>
          <w:sz w:val="22"/>
          <w:szCs w:val="22"/>
        </w:rPr>
      </w:pPr>
      <w:r w:rsidRPr="00312741">
        <w:rPr>
          <w:sz w:val="22"/>
          <w:szCs w:val="22"/>
        </w:rPr>
        <w:t>Zamawiający nie dopuszcza składania ofert częściowych.</w:t>
      </w:r>
    </w:p>
    <w:p w14:paraId="5BB73746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TERMIN ZWIĄZANIA OFERTĄ</w:t>
      </w:r>
    </w:p>
    <w:p w14:paraId="1914B35F" w14:textId="19C2791A" w:rsidR="006061A0" w:rsidRPr="00EF7C21" w:rsidRDefault="008C7F85" w:rsidP="00911110">
      <w:p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Wykonawca jest związany ofertą przez okres 30 dni. Bieg terminu związania ofertą rozpoczyna się wraz z upływem terminu składania ofert.</w:t>
      </w:r>
    </w:p>
    <w:p w14:paraId="38F6B27B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  <w:b/>
        </w:rPr>
        <w:t>WARUNKI ZMIANY UMOWY</w:t>
      </w:r>
    </w:p>
    <w:p w14:paraId="6B29E9D4" w14:textId="77777777" w:rsidR="008C7F85" w:rsidRPr="0023773E" w:rsidRDefault="008C7F85" w:rsidP="004C078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3773E">
        <w:rPr>
          <w:rFonts w:ascii="Times New Roman" w:hAnsi="Times New Roman" w:cs="Times New Roman"/>
        </w:rPr>
        <w:lastRenderedPageBreak/>
        <w:t>Zamawiający przewiduje możliwość dokonywania nieistotnych zmian postanowień umowy, które nie dotyczą treści oferty, na podstawie której dokonano wyboru Wykonawcy.</w:t>
      </w:r>
    </w:p>
    <w:p w14:paraId="41FC5F5B" w14:textId="77777777" w:rsidR="008C7F85" w:rsidRPr="0023773E" w:rsidRDefault="008C7F85" w:rsidP="008C7F85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3773E">
        <w:rPr>
          <w:rFonts w:ascii="Times New Roman" w:hAnsi="Times New Roman" w:cs="Times New Roman"/>
        </w:rPr>
        <w:t>Nie stanowi zmiany umowy:</w:t>
      </w:r>
    </w:p>
    <w:p w14:paraId="09E2EAEC" w14:textId="77777777" w:rsidR="008C7F85" w:rsidRPr="0023773E" w:rsidRDefault="008C7F85" w:rsidP="00162A6A">
      <w:pPr>
        <w:numPr>
          <w:ilvl w:val="0"/>
          <w:numId w:val="13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23773E">
        <w:rPr>
          <w:rFonts w:ascii="Times New Roman" w:hAnsi="Times New Roman" w:cs="Times New Roman"/>
        </w:rPr>
        <w:t>zmiana danych związanych z obsługą administracyjno-organizacyjną umowy (np. zmiana nr rachunku bankowego);</w:t>
      </w:r>
    </w:p>
    <w:p w14:paraId="615B1070" w14:textId="77777777" w:rsidR="008C7F85" w:rsidRDefault="008C7F85" w:rsidP="00162A6A">
      <w:pPr>
        <w:numPr>
          <w:ilvl w:val="0"/>
          <w:numId w:val="13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73E">
        <w:rPr>
          <w:rFonts w:ascii="Times New Roman" w:hAnsi="Times New Roman" w:cs="Times New Roman"/>
        </w:rPr>
        <w:t>zmiana danych teleadresowych</w:t>
      </w:r>
      <w:r w:rsidRPr="008C7F85">
        <w:rPr>
          <w:rFonts w:ascii="Times New Roman" w:hAnsi="Times New Roman" w:cs="Times New Roman"/>
          <w:sz w:val="24"/>
          <w:szCs w:val="24"/>
        </w:rPr>
        <w:t>.</w:t>
      </w:r>
    </w:p>
    <w:p w14:paraId="506CC689" w14:textId="77777777" w:rsidR="00162A6A" w:rsidRPr="008C7F85" w:rsidRDefault="00162A6A" w:rsidP="00162A6A">
      <w:p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14:paraId="7D927512" w14:textId="64F40940" w:rsidR="008C7F85" w:rsidRPr="00312741" w:rsidRDefault="008C7F85" w:rsidP="004C078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W przypadku zaistnienia sytuacji związanej z potrzebą dokonania stosownych zmian </w:t>
      </w:r>
      <w:r w:rsidR="0051448A" w:rsidRPr="00312741">
        <w:rPr>
          <w:rFonts w:ascii="Times New Roman" w:hAnsi="Times New Roman" w:cs="Times New Roman"/>
        </w:rPr>
        <w:t>w umowie</w:t>
      </w:r>
      <w:r w:rsidRPr="00312741">
        <w:rPr>
          <w:rFonts w:ascii="Times New Roman" w:hAnsi="Times New Roman" w:cs="Times New Roman"/>
        </w:rPr>
        <w:t xml:space="preserve"> w celu właściwej realizacji zamówienia publicznego zastrzega się możliwość dokonania niniejszych. Zakres zmian może dotyczyć: </w:t>
      </w:r>
    </w:p>
    <w:p w14:paraId="76A23251" w14:textId="669B775F" w:rsidR="008C7F85" w:rsidRPr="00312741" w:rsidRDefault="008C7F85" w:rsidP="00162A6A">
      <w:pPr>
        <w:numPr>
          <w:ilvl w:val="0"/>
          <w:numId w:val="15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terminu i harmonogramu realizacji umowy, w </w:t>
      </w:r>
      <w:r w:rsidR="0051448A" w:rsidRPr="00312741">
        <w:rPr>
          <w:rFonts w:ascii="Times New Roman" w:hAnsi="Times New Roman" w:cs="Times New Roman"/>
        </w:rPr>
        <w:t>przypadku,</w:t>
      </w:r>
      <w:r w:rsidRPr="00312741">
        <w:rPr>
          <w:rFonts w:ascii="Times New Roman" w:hAnsi="Times New Roman" w:cs="Times New Roman"/>
        </w:rPr>
        <w:t xml:space="preserve"> gdy z przyczyn niezależnych od żadnej ze stron realizacja umowy w pierwotnie </w:t>
      </w:r>
      <w:r w:rsidR="0051448A" w:rsidRPr="00312741">
        <w:rPr>
          <w:rFonts w:ascii="Times New Roman" w:hAnsi="Times New Roman" w:cs="Times New Roman"/>
        </w:rPr>
        <w:t>określonym terminie</w:t>
      </w:r>
      <w:r w:rsidRPr="00312741">
        <w:rPr>
          <w:rFonts w:ascii="Times New Roman" w:hAnsi="Times New Roman" w:cs="Times New Roman"/>
        </w:rPr>
        <w:t xml:space="preserve"> nie będzie możliwa.  </w:t>
      </w:r>
    </w:p>
    <w:p w14:paraId="47713427" w14:textId="77777777" w:rsidR="008C7F85" w:rsidRPr="00312741" w:rsidRDefault="008C7F85" w:rsidP="00162A6A">
      <w:pPr>
        <w:numPr>
          <w:ilvl w:val="0"/>
          <w:numId w:val="14"/>
        </w:numPr>
        <w:spacing w:after="0"/>
        <w:ind w:hanging="357"/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ostatecznej liczby Uczestników projektu, a co za tym idzie łącznego wynagrodzenia wykonawcy,</w:t>
      </w:r>
    </w:p>
    <w:p w14:paraId="5CEA9734" w14:textId="77777777" w:rsidR="008C7F85" w:rsidRDefault="008C7F85" w:rsidP="00162A6A">
      <w:pPr>
        <w:numPr>
          <w:ilvl w:val="0"/>
          <w:numId w:val="14"/>
        </w:numPr>
        <w:spacing w:after="0"/>
        <w:ind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zasad płatności.</w:t>
      </w:r>
    </w:p>
    <w:p w14:paraId="4C25BBAD" w14:textId="77777777" w:rsidR="00162A6A" w:rsidRPr="00312741" w:rsidRDefault="00162A6A" w:rsidP="00162A6A">
      <w:pPr>
        <w:spacing w:after="0"/>
        <w:ind w:left="1211"/>
        <w:rPr>
          <w:rFonts w:ascii="Times New Roman" w:hAnsi="Times New Roman" w:cs="Times New Roman"/>
        </w:rPr>
      </w:pPr>
    </w:p>
    <w:p w14:paraId="2EB79A55" w14:textId="23F1F6E2" w:rsidR="008C7F85" w:rsidRPr="00162A6A" w:rsidRDefault="008C7F85" w:rsidP="00162A6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Strona występująca o zmia</w:t>
      </w:r>
      <w:r w:rsidRPr="00162A6A">
        <w:rPr>
          <w:rFonts w:ascii="Times New Roman" w:hAnsi="Times New Roman" w:cs="Times New Roman"/>
        </w:rPr>
        <w:t>nę postanowień zawartej umowy zobowiązana jest do udokumentowania zaistnienia okoliczności, o których mowa w ust.</w:t>
      </w:r>
      <w:r w:rsidR="00114943" w:rsidRPr="00162A6A">
        <w:rPr>
          <w:rFonts w:ascii="Times New Roman" w:hAnsi="Times New Roman" w:cs="Times New Roman"/>
        </w:rPr>
        <w:t xml:space="preserve"> </w:t>
      </w:r>
      <w:r w:rsidRPr="00162A6A">
        <w:rPr>
          <w:rFonts w:ascii="Times New Roman" w:hAnsi="Times New Roman" w:cs="Times New Roman"/>
        </w:rPr>
        <w:t>3. Wniosek o zmianę postanowień umowy musi być wyrażony na piśmie.</w:t>
      </w:r>
    </w:p>
    <w:p w14:paraId="54A86CB2" w14:textId="77777777" w:rsidR="008C7F85" w:rsidRPr="00312741" w:rsidRDefault="008C7F85" w:rsidP="008C7F85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</w:rPr>
        <w:t>Zmiana umowy może nastąpić wyłącznie w form</w:t>
      </w:r>
      <w:r w:rsidR="00E250A5" w:rsidRPr="00312741">
        <w:rPr>
          <w:rFonts w:ascii="Times New Roman" w:hAnsi="Times New Roman" w:cs="Times New Roman"/>
        </w:rPr>
        <w:t xml:space="preserve">ie pisemnego aneksu pod rygorem </w:t>
      </w:r>
      <w:r w:rsidRPr="00312741">
        <w:rPr>
          <w:rFonts w:ascii="Times New Roman" w:hAnsi="Times New Roman" w:cs="Times New Roman"/>
        </w:rPr>
        <w:t>nieważności.</w:t>
      </w:r>
    </w:p>
    <w:p w14:paraId="5C5EBCE2" w14:textId="77777777" w:rsidR="008C7F85" w:rsidRPr="00312741" w:rsidRDefault="008C7F85" w:rsidP="008C7F85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ZASADY PROWADZENIA POSTĘPOWANIA</w:t>
      </w:r>
    </w:p>
    <w:p w14:paraId="39810A3C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Za ważne uważane są tylko te oferty, które są zgodne z wymaganiami Zamawiającego zawartymi w zaproszeniu do złożenia oferty cenowej oraz złożone zostały w wyznaczonym terminie.</w:t>
      </w:r>
    </w:p>
    <w:p w14:paraId="26727B5C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 nieprawidłowego wyliczenia ceny w ofercie, polegającego na oczywistej omyłce rachunkowej, czy też omyłce pisarskiej lub braków w wypełnieniu formularza ofertowego, Zamawiający może poprawić ofertę lub wezwać Wykonawców do wyjaśnienia.</w:t>
      </w:r>
    </w:p>
    <w:p w14:paraId="10F350EA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 innych braków Zamawiający może wezwać do uzupełnienia/poprawy błędów wszystkich Wykonawców lub tylko tych, którzy złożyli oferty najkorzystniejsze.</w:t>
      </w:r>
    </w:p>
    <w:p w14:paraId="6173E856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przypadku, gdy wybrany Wykonawca odmówi podpisania umowy, Zamawiający może wybrać kolejną najkorzystniejszą ofertę spośród złożonych lub odstąpić od zamówienia.</w:t>
      </w:r>
    </w:p>
    <w:p w14:paraId="36A52873" w14:textId="77777777" w:rsidR="008C7F85" w:rsidRPr="00312741" w:rsidRDefault="008C7F85" w:rsidP="00E250A5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W przypadku gdy zostaną złożone dwie lub więcej ofert z taką samą liczbą uzyskanych punktów w określonych kryteriach oceny ofert, Zamawiający dopuszcza możliwość złożenia ofert dodatkowych.</w:t>
      </w:r>
    </w:p>
    <w:p w14:paraId="1DE5DB33" w14:textId="5ADE35CA" w:rsidR="00724184" w:rsidRPr="00EF7C21" w:rsidRDefault="008C7F85" w:rsidP="00EF7C21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Zamawiający zastrzega sobie prawo do zmiany warunków postępowania, unieważnienia postępowania lub do odstąpienia od podpisan</w:t>
      </w:r>
      <w:r w:rsidR="00DB57B4" w:rsidRPr="00312741">
        <w:rPr>
          <w:rFonts w:ascii="Times New Roman" w:hAnsi="Times New Roman" w:cs="Times New Roman"/>
        </w:rPr>
        <w:t>ia umowy bez podawania przyczyn</w:t>
      </w:r>
      <w:r w:rsidR="00724184">
        <w:rPr>
          <w:rFonts w:ascii="Times New Roman" w:hAnsi="Times New Roman" w:cs="Times New Roman"/>
        </w:rPr>
        <w:t>.</w:t>
      </w:r>
    </w:p>
    <w:p w14:paraId="61CD7FDA" w14:textId="02B50D6D" w:rsidR="00AA65C5" w:rsidRPr="00476247" w:rsidRDefault="00AA65C5" w:rsidP="00126A85">
      <w:pPr>
        <w:pStyle w:val="Normalny1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val="pl-PL"/>
        </w:rPr>
      </w:pPr>
      <w:r w:rsidRPr="00312741">
        <w:rPr>
          <w:rFonts w:cs="Times New Roman"/>
          <w:sz w:val="22"/>
          <w:szCs w:val="22"/>
          <w:lang w:val="pl-PL"/>
        </w:rPr>
        <w:t xml:space="preserve">Zamawiający powiadomi telefonicznie Wykonawcę, którego oferta została wybrana w terminie do </w:t>
      </w:r>
      <w:r w:rsidR="00126A85" w:rsidRPr="00312741">
        <w:rPr>
          <w:rFonts w:cs="Times New Roman"/>
          <w:sz w:val="22"/>
          <w:szCs w:val="22"/>
          <w:lang w:val="pl-PL"/>
        </w:rPr>
        <w:t xml:space="preserve">dnia </w:t>
      </w:r>
      <w:r w:rsidR="0023773E">
        <w:rPr>
          <w:rFonts w:cs="Times New Roman"/>
          <w:sz w:val="22"/>
          <w:szCs w:val="22"/>
          <w:lang w:val="pl-PL"/>
        </w:rPr>
        <w:br/>
      </w:r>
      <w:r w:rsidR="0075120B" w:rsidRPr="00476247">
        <w:rPr>
          <w:rFonts w:cs="Times New Roman"/>
          <w:sz w:val="22"/>
          <w:szCs w:val="22"/>
          <w:lang w:val="pl-PL"/>
        </w:rPr>
        <w:t>27</w:t>
      </w:r>
      <w:r w:rsidR="00126A85" w:rsidRPr="00476247">
        <w:rPr>
          <w:rFonts w:cs="Times New Roman"/>
          <w:sz w:val="22"/>
          <w:szCs w:val="22"/>
          <w:lang w:val="pl-PL"/>
        </w:rPr>
        <w:t xml:space="preserve"> kwietnia 2026</w:t>
      </w:r>
      <w:r w:rsidRPr="00476247">
        <w:rPr>
          <w:rFonts w:cs="Times New Roman"/>
          <w:sz w:val="22"/>
          <w:szCs w:val="22"/>
          <w:lang w:val="pl-PL"/>
        </w:rPr>
        <w:t>r.</w:t>
      </w:r>
    </w:p>
    <w:p w14:paraId="62B20D97" w14:textId="7BC2E667" w:rsidR="00036AE3" w:rsidRPr="00036AE3" w:rsidRDefault="00126A85" w:rsidP="00036AE3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312741">
        <w:rPr>
          <w:b/>
          <w:bCs/>
          <w:sz w:val="22"/>
          <w:szCs w:val="22"/>
        </w:rPr>
        <w:t>INFORMACJA O PRZETWARZANIU DANYCH OSOBOWYCH</w:t>
      </w:r>
    </w:p>
    <w:p w14:paraId="63C05496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479EC8F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Administratorem danych osobowych jest Centrum Usług Społecznych w Sycowie oraz Instytucja Pośrednicząca – Wojewódzki Urząd Pracy.</w:t>
      </w:r>
    </w:p>
    <w:p w14:paraId="347523A2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Państwa dane osobowe będą przetwarzane w związku z tym, że przetwarzanie jest niezbędne do wypełnienia obowiązku prawnego ciążącego na administratorze ( art. 6 ust. 1 lit. c, a w przypadku danych szczególnej kategorii art. 9 ust. 2 lit. g RODO), który określa:</w:t>
      </w:r>
    </w:p>
    <w:p w14:paraId="0CE4D718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–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421C7402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 –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036AE3">
        <w:rPr>
          <w:rFonts w:ascii="Times New Roman" w:eastAsia="Times New Roman" w:hAnsi="Times New Roman" w:cs="Times New Roman"/>
        </w:rPr>
        <w:t>późn</w:t>
      </w:r>
      <w:proofErr w:type="spellEnd"/>
      <w:r w:rsidRPr="00036AE3">
        <w:rPr>
          <w:rFonts w:ascii="Times New Roman" w:eastAsia="Times New Roman" w:hAnsi="Times New Roman" w:cs="Times New Roman"/>
        </w:rPr>
        <w:t>. zm.)</w:t>
      </w:r>
    </w:p>
    <w:p w14:paraId="589B44B8" w14:textId="51009445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– ustawa z dnia 28 kwietnia 2022 r. o zasadach realizacji zadań finansowanych ze środków europejskich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w perspektywie finansowej 2021-2027, w szczególności art. 87-93,</w:t>
      </w:r>
    </w:p>
    <w:p w14:paraId="57A8386F" w14:textId="1E44EB78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Dane przekazane w formularzach projektowych będą przetwarzane wyłącznie w celu realizacji projektu,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w szczególności potwierdzenia kwalifikowalności wydatków, udzielenia wsparcia, monitoringu, ewaluacji, kontroli, audytu i sprawozdawczości oraz działań informacyjno-promocyjnych w ramach Funduszy Europejskich dla Dolnego Śląska 2021-2027.</w:t>
      </w:r>
    </w:p>
    <w:p w14:paraId="6B89E23F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Dostęp do danych osobowych mają pracownicy i współpracownicy administratora(CUS).</w:t>
      </w:r>
    </w:p>
    <w:p w14:paraId="23B9889E" w14:textId="550A0A3F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Dane zostaną przekazane do przetwarzania Instytucji Pośredniczącej Programem Fundusze Europejskie dla Dolnego Śląska 2021-2027 oraz mogą zostać przekazane podmiotom, które na zlecenie CUS uczestniczą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w realizacji projektu.</w:t>
      </w:r>
    </w:p>
    <w:p w14:paraId="1FBAE772" w14:textId="7D3800CE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Dane mogą zostać przekazane podmiotom realizującym badania ewaluacyjne na zlecenie Powierzającego, Instytucji Zarządzającej Pośredniczącej Programem Fundusze Europejskie dla Dolnego Śląska 2021-2027, beneficjenta. Moje dane osobowe mogą zostać również powierzone specjalistycznym firmom, realizującym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na zlecenie Marszałka Województwa Dolnośląskiego, Instytucji Zarządzającej oraz Instytucji Pośredniczącej Programem Fundusze Europejskie dla Dolnego Śląska 2021-2027, a także podczas kontroli i audytów beneficjentów, realizujących projektu w ramach ww. Programu.</w:t>
      </w:r>
    </w:p>
    <w:p w14:paraId="604DD648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Podanie danych jest dobrowolne, aczkolwiek odmowa ich podania jest równoznaczna z brakiem możliwości udzielenia wsparcia w ramach projektu.</w:t>
      </w:r>
    </w:p>
    <w:p w14:paraId="25226824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Mam prawo dostępu do treści swoich danych i ich poprawiania.</w:t>
      </w:r>
    </w:p>
    <w:p w14:paraId="3401FAB4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lastRenderedPageBreak/>
        <w:t>Prawa osób, których dane dotyczą</w:t>
      </w:r>
    </w:p>
    <w:p w14:paraId="4AFBAC1F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Prawo dostępu do swoich danych oraz otrzymania ich kopii (art. 15 RODO), </w:t>
      </w:r>
    </w:p>
    <w:p w14:paraId="34070E35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Prawo do sprostowania swoich danych (art. 16 RODO),  </w:t>
      </w:r>
    </w:p>
    <w:p w14:paraId="0DB8E524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prawo do usunięcia swoich danych (art. 17 RODO) - jeśli nie zaistniały okoliczności, o których mowa w art. 17 ust. 3 RODO,</w:t>
      </w:r>
    </w:p>
    <w:p w14:paraId="093B6069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Prawo do żądania od administratora ograniczenia przetwarzania swoich danych (art. 18 RODO),</w:t>
      </w:r>
    </w:p>
    <w:p w14:paraId="45EE56D0" w14:textId="6FABCF0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Prawo wniesienia sprzeciwu wobec przetwarzania swoich danych (art. 21 RODO) – wobec przetwarzania dotyczących jej danych osobowych opartego na art. 6 ust. 1 lit. e RODO – jeśli nie zaistniały okoliczności, </w:t>
      </w:r>
      <w:r w:rsidR="0075120B"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o których mowa w art. 21 ust. 1 RODO,</w:t>
      </w:r>
    </w:p>
    <w:p w14:paraId="63854C04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BC22939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w odniesieniu do Pani/Pana danych osobowych decyzje nie będą podejmowane w sposób zautomatyzowany, stosowanie do art. 22 RODO;</w:t>
      </w:r>
    </w:p>
    <w:p w14:paraId="32B4152C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posiada Pani/Pan prawo dostępu do treści swoich danych oraz prawo ich sprostowania, ograniczenia przetwarzania, prawo wniesienia sprzeciwu. W tym przypadku nie ma zastosowania prawo do usunięcia danych, ponieważ przetwarzanie danych jest niezbędne do wywiązania się z prawnego obowiązku wymagającego przetwarzania na mocy prawa Unii oraz prawa państwa członkowskiego, któremu podlegają Administratorzy;</w:t>
      </w:r>
    </w:p>
    <w:p w14:paraId="419D0BEE" w14:textId="6883CA95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ma Pani/Pan prawo wniesienia skargi do Prezesa Urzędu Ochrony Danych Osobowych, gdy uzna Pani/Pan, </w:t>
      </w:r>
      <w:r>
        <w:rPr>
          <w:rFonts w:ascii="Times New Roman" w:eastAsia="Times New Roman" w:hAnsi="Times New Roman" w:cs="Times New Roman"/>
        </w:rPr>
        <w:br/>
      </w:r>
      <w:r w:rsidRPr="00036AE3">
        <w:rPr>
          <w:rFonts w:ascii="Times New Roman" w:eastAsia="Times New Roman" w:hAnsi="Times New Roman" w:cs="Times New Roman"/>
        </w:rPr>
        <w:t>iż przetwarzanie danych osobowych narusza przepisy RODO.</w:t>
      </w:r>
    </w:p>
    <w:p w14:paraId="40DF8639" w14:textId="77777777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>Kontakt z administratorem danych i Inspektorem Ochrony Danych. Jeśli mają Państwo pytania dotyczące przetwarzania przez CUS w Sycowie danych osobowych, prosimy kontaktować się z Inspektorem Ochrony Danych (IOD) w następujący sposób:</w:t>
      </w:r>
    </w:p>
    <w:p w14:paraId="39176168" w14:textId="174CCB69" w:rsidR="00036AE3" w:rsidRPr="00036AE3" w:rsidRDefault="00036AE3" w:rsidP="00036AE3">
      <w:pPr>
        <w:jc w:val="both"/>
        <w:rPr>
          <w:rFonts w:ascii="Times New Roman" w:eastAsia="Times New Roman" w:hAnsi="Times New Roman" w:cs="Times New Roman"/>
        </w:rPr>
      </w:pPr>
      <w:r w:rsidRPr="00036AE3">
        <w:rPr>
          <w:rFonts w:ascii="Times New Roman" w:eastAsia="Times New Roman" w:hAnsi="Times New Roman" w:cs="Times New Roman"/>
        </w:rPr>
        <w:t xml:space="preserve"> - elektronicznie (adres e-mail: kopacki@partnersystem.info ). </w:t>
      </w:r>
    </w:p>
    <w:p w14:paraId="14619CCB" w14:textId="6F7FB0C9" w:rsidR="008C7F85" w:rsidRPr="00312741" w:rsidRDefault="008C7F85" w:rsidP="00036AE3">
      <w:pPr>
        <w:jc w:val="both"/>
        <w:rPr>
          <w:rFonts w:ascii="Times New Roman" w:hAnsi="Times New Roman" w:cs="Times New Roman"/>
          <w:b/>
        </w:rPr>
      </w:pPr>
      <w:r w:rsidRPr="00312741">
        <w:rPr>
          <w:rFonts w:ascii="Times New Roman" w:hAnsi="Times New Roman" w:cs="Times New Roman"/>
          <w:b/>
        </w:rPr>
        <w:t>ZAŁĄCZNIKI DO ZAPYTANIA</w:t>
      </w:r>
    </w:p>
    <w:p w14:paraId="7FC8DDE0" w14:textId="77777777" w:rsidR="008C7F85" w:rsidRPr="00312741" w:rsidRDefault="008C7F85" w:rsidP="00D34C98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Formularz oferty</w:t>
      </w:r>
    </w:p>
    <w:p w14:paraId="57F4DB2D" w14:textId="77777777" w:rsidR="008C7F85" w:rsidRPr="00312741" w:rsidRDefault="008C7F85" w:rsidP="00D34C98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Informacja o osobach wskazanych do realizacji zamówienia</w:t>
      </w:r>
    </w:p>
    <w:p w14:paraId="15159E13" w14:textId="7A7A3587" w:rsidR="008C7F85" w:rsidRPr="00312741" w:rsidRDefault="008C7F85" w:rsidP="00D34C98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Informacja dotycząca przetwarzania danych osobowych</w:t>
      </w:r>
    </w:p>
    <w:p w14:paraId="52D8DB5F" w14:textId="10BDF740" w:rsidR="00C76AD3" w:rsidRPr="00312741" w:rsidRDefault="00C76AD3" w:rsidP="00D34C98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Projekt umowy</w:t>
      </w:r>
    </w:p>
    <w:p w14:paraId="1ED7E48D" w14:textId="77777777" w:rsidR="00A73B6D" w:rsidRPr="00312741" w:rsidRDefault="00A73B6D" w:rsidP="00A73B6D">
      <w:pPr>
        <w:rPr>
          <w:rFonts w:ascii="Times New Roman" w:hAnsi="Times New Roman" w:cs="Times New Roman"/>
        </w:rPr>
      </w:pPr>
    </w:p>
    <w:p w14:paraId="27FF58AF" w14:textId="7790A35D" w:rsidR="00195AB3" w:rsidRPr="00312741" w:rsidRDefault="00B74B41" w:rsidP="00195AB3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>Dyrektor CUS</w:t>
      </w:r>
      <w:r w:rsidR="00195AB3" w:rsidRPr="00312741">
        <w:rPr>
          <w:rFonts w:ascii="Times New Roman" w:hAnsi="Times New Roman" w:cs="Times New Roman"/>
        </w:rPr>
        <w:t xml:space="preserve"> w Sycowie</w:t>
      </w:r>
    </w:p>
    <w:p w14:paraId="09F9EEA5" w14:textId="3F13F312" w:rsidR="00195AB3" w:rsidRPr="00312741" w:rsidRDefault="00A10CDE" w:rsidP="00195AB3">
      <w:pPr>
        <w:ind w:left="5664"/>
        <w:rPr>
          <w:rFonts w:ascii="Times New Roman" w:hAnsi="Times New Roman" w:cs="Times New Roman"/>
        </w:rPr>
      </w:pPr>
      <w:r w:rsidRPr="00312741">
        <w:rPr>
          <w:rFonts w:ascii="Times New Roman" w:hAnsi="Times New Roman" w:cs="Times New Roman"/>
        </w:rPr>
        <w:t xml:space="preserve">     </w:t>
      </w:r>
      <w:r w:rsidR="00195AB3" w:rsidRPr="00312741">
        <w:rPr>
          <w:rFonts w:ascii="Times New Roman" w:hAnsi="Times New Roman" w:cs="Times New Roman"/>
        </w:rPr>
        <w:t>-Joanna Grądecka-</w:t>
      </w:r>
    </w:p>
    <w:sectPr w:rsidR="00195AB3" w:rsidRPr="0031274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84" w:right="707" w:bottom="1417" w:left="1417" w:header="142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043E" w14:textId="77777777" w:rsidR="00F46D0E" w:rsidRDefault="00F46D0E">
      <w:pPr>
        <w:spacing w:after="0" w:line="240" w:lineRule="auto"/>
      </w:pPr>
      <w:r>
        <w:separator/>
      </w:r>
    </w:p>
  </w:endnote>
  <w:endnote w:type="continuationSeparator" w:id="0">
    <w:p w14:paraId="73A3D427" w14:textId="77777777" w:rsidR="00F46D0E" w:rsidRDefault="00F4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6A45" w14:textId="77777777" w:rsidR="00741D23" w:rsidRDefault="00741D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FD83" w14:textId="77777777" w:rsidR="00741D23" w:rsidRDefault="00741D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8E52" w14:textId="77777777" w:rsidR="00741D23" w:rsidRDefault="00741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3E1D" w14:textId="77777777" w:rsidR="00F46D0E" w:rsidRDefault="00F46D0E">
      <w:pPr>
        <w:spacing w:after="0" w:line="240" w:lineRule="auto"/>
      </w:pPr>
      <w:r>
        <w:separator/>
      </w:r>
    </w:p>
  </w:footnote>
  <w:footnote w:type="continuationSeparator" w:id="0">
    <w:p w14:paraId="5C7A5813" w14:textId="77777777" w:rsidR="00F46D0E" w:rsidRDefault="00F4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5F7A" w14:textId="77777777" w:rsidR="00741D23" w:rsidRDefault="00741D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1288" w14:textId="77777777" w:rsidR="00DB11C5" w:rsidRDefault="00DB11C5" w:rsidP="00DB11C5">
    <w:pPr>
      <w:pStyle w:val="Nagwek"/>
      <w:jc w:val="both"/>
    </w:pPr>
    <w:r>
      <w:rPr>
        <w:noProof/>
      </w:rPr>
      <w:drawing>
        <wp:inline distT="0" distB="0" distL="0" distR="0" wp14:anchorId="61CE5790" wp14:editId="440211D8">
          <wp:extent cx="5958202" cy="619762"/>
          <wp:effectExtent l="0" t="0" r="4448" b="8888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8202" cy="61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5A8C8D8" w14:textId="77777777" w:rsidR="00DB11C5" w:rsidRDefault="00DB11C5" w:rsidP="00DB11C5">
    <w:pPr>
      <w:pStyle w:val="Nagwek"/>
      <w:jc w:val="both"/>
    </w:pPr>
  </w:p>
  <w:p w14:paraId="272DCD5A" w14:textId="77777777" w:rsidR="00DB11C5" w:rsidRDefault="00DB11C5" w:rsidP="00DB11C5">
    <w:pPr>
      <w:pStyle w:val="Nagwek"/>
      <w:tabs>
        <w:tab w:val="clear" w:pos="9072"/>
      </w:tabs>
      <w:ind w:left="-426" w:right="-284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„CUS jako nowa jakość usług społecznych w Sycowie” w ramach FEDS 2021-2027 współfinansowany ze środków </w:t>
    </w:r>
  </w:p>
  <w:p w14:paraId="232BC918" w14:textId="77777777" w:rsidR="00DB11C5" w:rsidRDefault="00DB11C5" w:rsidP="00DB11C5">
    <w:pPr>
      <w:pStyle w:val="Nagwek"/>
      <w:tabs>
        <w:tab w:val="clear" w:pos="9072"/>
      </w:tabs>
      <w:ind w:left="-426" w:right="-284"/>
      <w:jc w:val="center"/>
    </w:pPr>
    <w:r>
      <w:rPr>
        <w:i/>
        <w:iCs/>
        <w:sz w:val="18"/>
        <w:szCs w:val="18"/>
      </w:rPr>
      <w:t>Europejskiego Funduszu Społecznego Plus na lata 2021-2027</w:t>
    </w:r>
  </w:p>
  <w:p w14:paraId="41734DDE" w14:textId="7BACD0F4" w:rsidR="00EC599C" w:rsidRDefault="00EC599C">
    <w:pPr>
      <w:pStyle w:val="Nagwek"/>
      <w:ind w:left="-851" w:right="-424"/>
      <w:jc w:val="center"/>
      <w:rPr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D99D" w14:textId="77777777" w:rsidR="00741D23" w:rsidRDefault="00741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35E3E8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8"/>
    <w:multiLevelType w:val="multilevel"/>
    <w:tmpl w:val="00000008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9"/>
    <w:multiLevelType w:val="multilevel"/>
    <w:tmpl w:val="BEF09E62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776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0D"/>
    <w:multiLevelType w:val="multilevel"/>
    <w:tmpl w:val="7B785106"/>
    <w:name w:val="WWNum17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0000000E"/>
    <w:multiLevelType w:val="multilevel"/>
    <w:tmpl w:val="0000000E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F"/>
    <w:multiLevelType w:val="multilevel"/>
    <w:tmpl w:val="0000000F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0"/>
    <w:multiLevelType w:val="multilevel"/>
    <w:tmpl w:val="CBAAB5F8"/>
    <w:name w:val="WWNum27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1"/>
    <w:multiLevelType w:val="multilevel"/>
    <w:tmpl w:val="00000011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00000012"/>
    <w:multiLevelType w:val="multilevel"/>
    <w:tmpl w:val="00000012"/>
    <w:name w:val="WWNum30"/>
    <w:lvl w:ilvl="0">
      <w:start w:val="2"/>
      <w:numFmt w:val="lowerLetter"/>
      <w:lvlText w:val="%1)"/>
      <w:lvlJc w:val="left"/>
      <w:pPr>
        <w:tabs>
          <w:tab w:val="num" w:pos="13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31"/>
        </w:tabs>
        <w:ind w:left="1571" w:hanging="360"/>
      </w:pPr>
    </w:lvl>
    <w:lvl w:ilvl="2">
      <w:start w:val="1"/>
      <w:numFmt w:val="lowerRoman"/>
      <w:lvlText w:val="%2.%3."/>
      <w:lvlJc w:val="right"/>
      <w:pPr>
        <w:tabs>
          <w:tab w:val="num" w:pos="131"/>
        </w:tabs>
        <w:ind w:left="2291" w:hanging="180"/>
      </w:pPr>
    </w:lvl>
    <w:lvl w:ilvl="3">
      <w:start w:val="1"/>
      <w:numFmt w:val="decimal"/>
      <w:lvlText w:val="%2.%3.%4."/>
      <w:lvlJc w:val="left"/>
      <w:pPr>
        <w:tabs>
          <w:tab w:val="num" w:pos="131"/>
        </w:tabs>
        <w:ind w:left="3011" w:hanging="360"/>
      </w:pPr>
    </w:lvl>
    <w:lvl w:ilvl="4">
      <w:start w:val="1"/>
      <w:numFmt w:val="lowerLetter"/>
      <w:lvlText w:val="%2.%3.%4.%5."/>
      <w:lvlJc w:val="left"/>
      <w:pPr>
        <w:tabs>
          <w:tab w:val="num" w:pos="131"/>
        </w:tabs>
        <w:ind w:left="3731" w:hanging="360"/>
      </w:pPr>
    </w:lvl>
    <w:lvl w:ilvl="5">
      <w:start w:val="1"/>
      <w:numFmt w:val="lowerRoman"/>
      <w:lvlText w:val="%2.%3.%4.%5.%6."/>
      <w:lvlJc w:val="right"/>
      <w:pPr>
        <w:tabs>
          <w:tab w:val="num" w:pos="131"/>
        </w:tabs>
        <w:ind w:left="4451" w:hanging="180"/>
      </w:pPr>
    </w:lvl>
    <w:lvl w:ilvl="6">
      <w:start w:val="1"/>
      <w:numFmt w:val="decimal"/>
      <w:lvlText w:val="%2.%3.%4.%5.%6.%7."/>
      <w:lvlJc w:val="left"/>
      <w:pPr>
        <w:tabs>
          <w:tab w:val="num" w:pos="131"/>
        </w:tabs>
        <w:ind w:left="517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31"/>
        </w:tabs>
        <w:ind w:left="589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31"/>
        </w:tabs>
        <w:ind w:left="6611" w:hanging="180"/>
      </w:pPr>
    </w:lvl>
  </w:abstractNum>
  <w:abstractNum w:abstractNumId="14" w15:restartNumberingAfterBreak="0">
    <w:nsid w:val="00000013"/>
    <w:multiLevelType w:val="multilevel"/>
    <w:tmpl w:val="00000013"/>
    <w:name w:val="WWNum3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04346DB9"/>
    <w:multiLevelType w:val="multilevel"/>
    <w:tmpl w:val="4C721F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46E3289"/>
    <w:multiLevelType w:val="hybridMultilevel"/>
    <w:tmpl w:val="C060CE88"/>
    <w:lvl w:ilvl="0" w:tplc="DE888BA8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4D3B7F"/>
    <w:multiLevelType w:val="hybridMultilevel"/>
    <w:tmpl w:val="D4D8DA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34900A7"/>
    <w:multiLevelType w:val="hybridMultilevel"/>
    <w:tmpl w:val="D192705E"/>
    <w:lvl w:ilvl="0" w:tplc="ED36F3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1FA83976"/>
    <w:multiLevelType w:val="multilevel"/>
    <w:tmpl w:val="B3C62E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82714F4"/>
    <w:multiLevelType w:val="hybridMultilevel"/>
    <w:tmpl w:val="091E3796"/>
    <w:lvl w:ilvl="0" w:tplc="FB5A588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4C0DC4"/>
    <w:multiLevelType w:val="multilevel"/>
    <w:tmpl w:val="808CF77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840" w:hanging="180"/>
      </w:pPr>
    </w:lvl>
  </w:abstractNum>
  <w:abstractNum w:abstractNumId="22" w15:restartNumberingAfterBreak="0">
    <w:nsid w:val="3798113C"/>
    <w:multiLevelType w:val="hybridMultilevel"/>
    <w:tmpl w:val="C89EE7AE"/>
    <w:lvl w:ilvl="0" w:tplc="2E04BC0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37ED4FCE"/>
    <w:multiLevelType w:val="hybridMultilevel"/>
    <w:tmpl w:val="03509318"/>
    <w:lvl w:ilvl="0" w:tplc="10EEB62A">
      <w:start w:val="1"/>
      <w:numFmt w:val="decimal"/>
      <w:lvlText w:val="%1."/>
      <w:lvlJc w:val="left"/>
      <w:pPr>
        <w:ind w:left="35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39704C4F"/>
    <w:multiLevelType w:val="hybridMultilevel"/>
    <w:tmpl w:val="6B76FB7E"/>
    <w:lvl w:ilvl="0" w:tplc="2E04BC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5C5E5A"/>
    <w:multiLevelType w:val="hybridMultilevel"/>
    <w:tmpl w:val="E036FA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E0242F"/>
    <w:multiLevelType w:val="hybridMultilevel"/>
    <w:tmpl w:val="06BCD600"/>
    <w:lvl w:ilvl="0" w:tplc="8644719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58DC8BF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1211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14077"/>
    <w:multiLevelType w:val="hybridMultilevel"/>
    <w:tmpl w:val="8A80BE5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A0D47"/>
    <w:multiLevelType w:val="multilevel"/>
    <w:tmpl w:val="C77A227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56C620EF"/>
    <w:multiLevelType w:val="hybridMultilevel"/>
    <w:tmpl w:val="B6AEC9BC"/>
    <w:lvl w:ilvl="0" w:tplc="9DA68C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D3B9B"/>
    <w:multiLevelType w:val="multilevel"/>
    <w:tmpl w:val="BBE260B4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A2446C3"/>
    <w:multiLevelType w:val="multilevel"/>
    <w:tmpl w:val="F684C8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67AD"/>
    <w:multiLevelType w:val="multilevel"/>
    <w:tmpl w:val="897CF21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4761">
    <w:abstractNumId w:val="0"/>
  </w:num>
  <w:num w:numId="2" w16cid:durableId="1902061935">
    <w:abstractNumId w:val="1"/>
  </w:num>
  <w:num w:numId="3" w16cid:durableId="1639259225">
    <w:abstractNumId w:val="2"/>
  </w:num>
  <w:num w:numId="4" w16cid:durableId="1705860516">
    <w:abstractNumId w:val="3"/>
  </w:num>
  <w:num w:numId="5" w16cid:durableId="625158286">
    <w:abstractNumId w:val="4"/>
  </w:num>
  <w:num w:numId="6" w16cid:durableId="244807005">
    <w:abstractNumId w:val="5"/>
  </w:num>
  <w:num w:numId="7" w16cid:durableId="1698655210">
    <w:abstractNumId w:val="6"/>
  </w:num>
  <w:num w:numId="8" w16cid:durableId="980499164">
    <w:abstractNumId w:val="7"/>
  </w:num>
  <w:num w:numId="9" w16cid:durableId="957562672">
    <w:abstractNumId w:val="8"/>
  </w:num>
  <w:num w:numId="10" w16cid:durableId="486551439">
    <w:abstractNumId w:val="9"/>
  </w:num>
  <w:num w:numId="11" w16cid:durableId="1762985529">
    <w:abstractNumId w:val="10"/>
  </w:num>
  <w:num w:numId="12" w16cid:durableId="1314487718">
    <w:abstractNumId w:val="11"/>
  </w:num>
  <w:num w:numId="13" w16cid:durableId="465514519">
    <w:abstractNumId w:val="12"/>
  </w:num>
  <w:num w:numId="14" w16cid:durableId="529563161">
    <w:abstractNumId w:val="13"/>
  </w:num>
  <w:num w:numId="15" w16cid:durableId="1527325479">
    <w:abstractNumId w:val="14"/>
  </w:num>
  <w:num w:numId="16" w16cid:durableId="1594314498">
    <w:abstractNumId w:val="28"/>
  </w:num>
  <w:num w:numId="17" w16cid:durableId="453140531">
    <w:abstractNumId w:val="21"/>
  </w:num>
  <w:num w:numId="18" w16cid:durableId="811018226">
    <w:abstractNumId w:val="20"/>
  </w:num>
  <w:num w:numId="19" w16cid:durableId="764690665">
    <w:abstractNumId w:val="22"/>
  </w:num>
  <w:num w:numId="20" w16cid:durableId="825707395">
    <w:abstractNumId w:val="19"/>
  </w:num>
  <w:num w:numId="21" w16cid:durableId="1735540151">
    <w:abstractNumId w:val="24"/>
  </w:num>
  <w:num w:numId="22" w16cid:durableId="692851477">
    <w:abstractNumId w:val="25"/>
  </w:num>
  <w:num w:numId="23" w16cid:durableId="1888179153">
    <w:abstractNumId w:val="29"/>
  </w:num>
  <w:num w:numId="24" w16cid:durableId="912277880">
    <w:abstractNumId w:val="17"/>
  </w:num>
  <w:num w:numId="25" w16cid:durableId="2133591426">
    <w:abstractNumId w:val="16"/>
  </w:num>
  <w:num w:numId="26" w16cid:durableId="1897858624">
    <w:abstractNumId w:val="23"/>
  </w:num>
  <w:num w:numId="27" w16cid:durableId="1329332519">
    <w:abstractNumId w:val="18"/>
  </w:num>
  <w:num w:numId="28" w16cid:durableId="250045604">
    <w:abstractNumId w:val="26"/>
  </w:num>
  <w:num w:numId="29" w16cid:durableId="399258959">
    <w:abstractNumId w:val="27"/>
  </w:num>
  <w:num w:numId="30" w16cid:durableId="539364442">
    <w:abstractNumId w:val="32"/>
  </w:num>
  <w:num w:numId="31" w16cid:durableId="1793670052">
    <w:abstractNumId w:val="30"/>
  </w:num>
  <w:num w:numId="32" w16cid:durableId="2125402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93237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9C"/>
    <w:rsid w:val="00016F3F"/>
    <w:rsid w:val="0002517D"/>
    <w:rsid w:val="000276BD"/>
    <w:rsid w:val="00036AE3"/>
    <w:rsid w:val="00041807"/>
    <w:rsid w:val="00047107"/>
    <w:rsid w:val="000A5CB2"/>
    <w:rsid w:val="000B100E"/>
    <w:rsid w:val="000F0269"/>
    <w:rsid w:val="000F072C"/>
    <w:rsid w:val="00101503"/>
    <w:rsid w:val="00102EC7"/>
    <w:rsid w:val="00104EFA"/>
    <w:rsid w:val="00114943"/>
    <w:rsid w:val="00126A85"/>
    <w:rsid w:val="001564BB"/>
    <w:rsid w:val="00162A6A"/>
    <w:rsid w:val="001735B7"/>
    <w:rsid w:val="00195AB3"/>
    <w:rsid w:val="001A184D"/>
    <w:rsid w:val="001A28E4"/>
    <w:rsid w:val="001D595D"/>
    <w:rsid w:val="001F3CDB"/>
    <w:rsid w:val="001F69A0"/>
    <w:rsid w:val="00226050"/>
    <w:rsid w:val="0023773E"/>
    <w:rsid w:val="00283F61"/>
    <w:rsid w:val="00284F97"/>
    <w:rsid w:val="00293B43"/>
    <w:rsid w:val="002B1269"/>
    <w:rsid w:val="002C32CF"/>
    <w:rsid w:val="002D4BDE"/>
    <w:rsid w:val="002F0E7E"/>
    <w:rsid w:val="00305AB0"/>
    <w:rsid w:val="00312741"/>
    <w:rsid w:val="0033440C"/>
    <w:rsid w:val="00337E90"/>
    <w:rsid w:val="0036761D"/>
    <w:rsid w:val="003B3F89"/>
    <w:rsid w:val="003B4625"/>
    <w:rsid w:val="003D187C"/>
    <w:rsid w:val="003F1DD4"/>
    <w:rsid w:val="003F221A"/>
    <w:rsid w:val="00407C78"/>
    <w:rsid w:val="004439AD"/>
    <w:rsid w:val="004676AB"/>
    <w:rsid w:val="00476247"/>
    <w:rsid w:val="00483553"/>
    <w:rsid w:val="004A54C7"/>
    <w:rsid w:val="004C078D"/>
    <w:rsid w:val="004E4F4A"/>
    <w:rsid w:val="00510BCD"/>
    <w:rsid w:val="005134DF"/>
    <w:rsid w:val="0051448A"/>
    <w:rsid w:val="00562C60"/>
    <w:rsid w:val="00583BF6"/>
    <w:rsid w:val="005D28EB"/>
    <w:rsid w:val="006061A0"/>
    <w:rsid w:val="006079C2"/>
    <w:rsid w:val="00612DA5"/>
    <w:rsid w:val="00613338"/>
    <w:rsid w:val="006235C6"/>
    <w:rsid w:val="00632655"/>
    <w:rsid w:val="006C4168"/>
    <w:rsid w:val="00714E52"/>
    <w:rsid w:val="00724184"/>
    <w:rsid w:val="007318A3"/>
    <w:rsid w:val="00741D23"/>
    <w:rsid w:val="007475E2"/>
    <w:rsid w:val="0075120B"/>
    <w:rsid w:val="007552E1"/>
    <w:rsid w:val="007703B2"/>
    <w:rsid w:val="007739C3"/>
    <w:rsid w:val="007836C9"/>
    <w:rsid w:val="007D3297"/>
    <w:rsid w:val="008029EA"/>
    <w:rsid w:val="00806B2C"/>
    <w:rsid w:val="008105D4"/>
    <w:rsid w:val="00834BDD"/>
    <w:rsid w:val="00843D0D"/>
    <w:rsid w:val="00844650"/>
    <w:rsid w:val="0085492C"/>
    <w:rsid w:val="008C7F85"/>
    <w:rsid w:val="008D4B90"/>
    <w:rsid w:val="008E0347"/>
    <w:rsid w:val="009011AA"/>
    <w:rsid w:val="00911110"/>
    <w:rsid w:val="009177A0"/>
    <w:rsid w:val="009B7962"/>
    <w:rsid w:val="009E046D"/>
    <w:rsid w:val="009F2A14"/>
    <w:rsid w:val="00A10CDE"/>
    <w:rsid w:val="00A14084"/>
    <w:rsid w:val="00A1588D"/>
    <w:rsid w:val="00A25AB7"/>
    <w:rsid w:val="00A35447"/>
    <w:rsid w:val="00A45329"/>
    <w:rsid w:val="00A73B6D"/>
    <w:rsid w:val="00AA1C64"/>
    <w:rsid w:val="00AA65C5"/>
    <w:rsid w:val="00AC2CDE"/>
    <w:rsid w:val="00AC39E9"/>
    <w:rsid w:val="00AC7FD3"/>
    <w:rsid w:val="00AD5F5D"/>
    <w:rsid w:val="00AE1121"/>
    <w:rsid w:val="00AF167A"/>
    <w:rsid w:val="00B0101C"/>
    <w:rsid w:val="00B22C16"/>
    <w:rsid w:val="00B26972"/>
    <w:rsid w:val="00B42843"/>
    <w:rsid w:val="00B63353"/>
    <w:rsid w:val="00B74B41"/>
    <w:rsid w:val="00B75219"/>
    <w:rsid w:val="00B90650"/>
    <w:rsid w:val="00BA78C2"/>
    <w:rsid w:val="00BE3A62"/>
    <w:rsid w:val="00C01241"/>
    <w:rsid w:val="00C13E80"/>
    <w:rsid w:val="00C2560C"/>
    <w:rsid w:val="00C4349A"/>
    <w:rsid w:val="00C5667B"/>
    <w:rsid w:val="00C72452"/>
    <w:rsid w:val="00C76AD3"/>
    <w:rsid w:val="00C873F6"/>
    <w:rsid w:val="00C91C30"/>
    <w:rsid w:val="00CA396C"/>
    <w:rsid w:val="00CD6F61"/>
    <w:rsid w:val="00D0576F"/>
    <w:rsid w:val="00D34C98"/>
    <w:rsid w:val="00D6254D"/>
    <w:rsid w:val="00D7613B"/>
    <w:rsid w:val="00D81A8E"/>
    <w:rsid w:val="00D860C7"/>
    <w:rsid w:val="00D91285"/>
    <w:rsid w:val="00DB11C5"/>
    <w:rsid w:val="00DB57B4"/>
    <w:rsid w:val="00DE2401"/>
    <w:rsid w:val="00E13ACC"/>
    <w:rsid w:val="00E14DDD"/>
    <w:rsid w:val="00E233F8"/>
    <w:rsid w:val="00E250A5"/>
    <w:rsid w:val="00E3439D"/>
    <w:rsid w:val="00E422FF"/>
    <w:rsid w:val="00E4380E"/>
    <w:rsid w:val="00E71704"/>
    <w:rsid w:val="00E84F12"/>
    <w:rsid w:val="00E9356F"/>
    <w:rsid w:val="00EA43AD"/>
    <w:rsid w:val="00EB57A6"/>
    <w:rsid w:val="00EC599C"/>
    <w:rsid w:val="00ED1512"/>
    <w:rsid w:val="00ED5582"/>
    <w:rsid w:val="00EE186E"/>
    <w:rsid w:val="00EF7C21"/>
    <w:rsid w:val="00EF7EE4"/>
    <w:rsid w:val="00F0013B"/>
    <w:rsid w:val="00F10854"/>
    <w:rsid w:val="00F46D0E"/>
    <w:rsid w:val="00F54AFC"/>
    <w:rsid w:val="00F634B9"/>
    <w:rsid w:val="00F92539"/>
    <w:rsid w:val="00FB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E924"/>
  <w15:docId w15:val="{317A4726-E698-42F9-A9CC-DEE1EDCF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5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F3ED7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F3E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A5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zeinternetowe">
    <w:name w:val="Łącze internetowe"/>
    <w:basedOn w:val="Domylnaczcionkaakapitu"/>
    <w:uiPriority w:val="99"/>
    <w:unhideWhenUsed/>
    <w:rsid w:val="00AA545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E6C3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B652A2"/>
  </w:style>
  <w:style w:type="character" w:customStyle="1" w:styleId="StopkaZnak">
    <w:name w:val="Stopka Znak"/>
    <w:basedOn w:val="Domylnaczcionkaakapitu"/>
    <w:link w:val="Stopka"/>
    <w:uiPriority w:val="99"/>
    <w:qFormat/>
    <w:rsid w:val="00B652A2"/>
  </w:style>
  <w:style w:type="paragraph" w:styleId="Nagwek">
    <w:name w:val="header"/>
    <w:basedOn w:val="Normalny"/>
    <w:next w:val="Tekstpodstawowy"/>
    <w:link w:val="NagwekZnak"/>
    <w:unhideWhenUsed/>
    <w:rsid w:val="00B652A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1_literowka,Literowanie,Preambuła,Numerowanie,L1,Akapit z listą5,CW_Lista,normalny tekst,Akapit z listą3,Obiekt,BulletC,Akapit z listą31,NOWY,Akapit z listą32,Podsis rysunku,Bullet Number,lp1,NOW,Wypunktowanie,maz_wyliczenie"/>
    <w:basedOn w:val="Normalny"/>
    <w:link w:val="AkapitzlistZnak"/>
    <w:qFormat/>
    <w:rsid w:val="00CE57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CE573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ED7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E6C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652A2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7F8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48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6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6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6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6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6AB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676AB"/>
    <w:rPr>
      <w:i/>
      <w:iCs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Akapit z listą3 Znak,Obiekt Znak,BulletC Znak,Akapit z listą31 Znak,NOWY Znak,Akapit z listą32 Znak"/>
    <w:link w:val="Akapitzlist"/>
    <w:uiPriority w:val="34"/>
    <w:locked/>
    <w:rsid w:val="00EF7E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AA65C5"/>
    <w:pPr>
      <w:widowControl w:val="0"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ussycow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mailto:a.kapica@cussycow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.kapica@cussycow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bip.cussycow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445F-7F7C-4972-9ECA-70137F20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3020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Grądecka</dc:creator>
  <dc:description/>
  <cp:lastModifiedBy>Joanna Gradecka</cp:lastModifiedBy>
  <cp:revision>5</cp:revision>
  <cp:lastPrinted>2021-09-02T09:23:00Z</cp:lastPrinted>
  <dcterms:created xsi:type="dcterms:W3CDTF">2026-04-14T07:06:00Z</dcterms:created>
  <dcterms:modified xsi:type="dcterms:W3CDTF">2026-04-15T14:20:00Z</dcterms:modified>
  <dc:language>pl-PL</dc:language>
</cp:coreProperties>
</file>