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8BE" w14:textId="536F0E31" w:rsidR="00EE23E5" w:rsidRPr="000D1B9E" w:rsidRDefault="00EE23E5" w:rsidP="000D1B9E">
      <w:pPr>
        <w:keepNext/>
        <w:pBdr>
          <w:top w:val="nil"/>
          <w:left w:val="nil"/>
          <w:bottom w:val="nil"/>
          <w:right w:val="nil"/>
          <w:between w:val="nil"/>
        </w:pBdr>
        <w:spacing w:line="276" w:lineRule="auto"/>
        <w:ind w:left="0" w:hanging="2"/>
        <w:jc w:val="both"/>
        <w:rPr>
          <w:rFonts w:cs="Times New Roman"/>
          <w:b/>
          <w:sz w:val="24"/>
          <w:szCs w:val="24"/>
        </w:rPr>
      </w:pPr>
    </w:p>
    <w:p w14:paraId="66D81970" w14:textId="21EF173A" w:rsidR="00EE23E5" w:rsidRPr="000D1B9E" w:rsidRDefault="00EE23E5" w:rsidP="000D1B9E">
      <w:pPr>
        <w:keepNext/>
        <w:pBdr>
          <w:top w:val="nil"/>
          <w:left w:val="nil"/>
          <w:bottom w:val="nil"/>
          <w:right w:val="nil"/>
          <w:between w:val="nil"/>
        </w:pBdr>
        <w:spacing w:line="276" w:lineRule="auto"/>
        <w:ind w:left="0" w:hanging="2"/>
        <w:jc w:val="center"/>
        <w:rPr>
          <w:rFonts w:cs="Times New Roman"/>
          <w:b/>
          <w:sz w:val="24"/>
          <w:szCs w:val="24"/>
        </w:rPr>
      </w:pPr>
      <w:r w:rsidRPr="000D1B9E">
        <w:rPr>
          <w:rFonts w:cs="Times New Roman"/>
          <w:b/>
          <w:sz w:val="24"/>
          <w:szCs w:val="24"/>
        </w:rPr>
        <w:t xml:space="preserve">UMOWA </w:t>
      </w:r>
      <w:r w:rsidR="00892EA6" w:rsidRPr="000D1B9E">
        <w:rPr>
          <w:rFonts w:cs="Times New Roman"/>
          <w:b/>
          <w:sz w:val="24"/>
          <w:szCs w:val="24"/>
        </w:rPr>
        <w:t>…</w:t>
      </w:r>
      <w:r w:rsidRPr="000D1B9E">
        <w:rPr>
          <w:rFonts w:cs="Times New Roman"/>
          <w:b/>
          <w:sz w:val="24"/>
          <w:szCs w:val="24"/>
        </w:rPr>
        <w:t>/2026/FEDS</w:t>
      </w:r>
    </w:p>
    <w:p w14:paraId="0B54D607" w14:textId="77777777" w:rsidR="00EE23E5" w:rsidRPr="000D1B9E" w:rsidRDefault="00EE23E5" w:rsidP="000D1B9E">
      <w:pPr>
        <w:keepNext/>
        <w:pBdr>
          <w:top w:val="nil"/>
          <w:left w:val="nil"/>
          <w:bottom w:val="nil"/>
          <w:right w:val="nil"/>
          <w:between w:val="nil"/>
        </w:pBdr>
        <w:spacing w:line="276" w:lineRule="auto"/>
        <w:ind w:left="0" w:hanging="2"/>
        <w:jc w:val="center"/>
        <w:rPr>
          <w:rFonts w:cs="Times New Roman"/>
          <w:color w:val="000000"/>
          <w:sz w:val="24"/>
          <w:szCs w:val="24"/>
        </w:rPr>
      </w:pPr>
    </w:p>
    <w:p w14:paraId="50A37314" w14:textId="6C5AD26D"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color w:val="000000"/>
          <w:sz w:val="24"/>
          <w:szCs w:val="24"/>
        </w:rPr>
        <w:t xml:space="preserve">Zawarta w dniu </w:t>
      </w:r>
      <w:r w:rsidR="00892EA6" w:rsidRPr="000D1B9E">
        <w:rPr>
          <w:rFonts w:cs="Times New Roman"/>
          <w:color w:val="000000"/>
          <w:sz w:val="24"/>
          <w:szCs w:val="24"/>
        </w:rPr>
        <w:t>………………</w:t>
      </w:r>
      <w:r w:rsidRPr="000D1B9E">
        <w:rPr>
          <w:rFonts w:cs="Times New Roman"/>
          <w:color w:val="000000"/>
          <w:sz w:val="24"/>
          <w:szCs w:val="24"/>
        </w:rPr>
        <w:t xml:space="preserve"> 2026 </w:t>
      </w:r>
      <w:r w:rsidRPr="000D1B9E">
        <w:rPr>
          <w:rFonts w:cs="Times New Roman"/>
          <w:sz w:val="24"/>
          <w:szCs w:val="24"/>
        </w:rPr>
        <w:t>r</w:t>
      </w:r>
      <w:r w:rsidRPr="000D1B9E">
        <w:rPr>
          <w:rFonts w:cs="Times New Roman"/>
          <w:color w:val="000000"/>
          <w:sz w:val="24"/>
          <w:szCs w:val="24"/>
        </w:rPr>
        <w:t xml:space="preserve">. w </w:t>
      </w:r>
      <w:r w:rsidRPr="000D1B9E">
        <w:rPr>
          <w:rFonts w:cs="Times New Roman"/>
          <w:sz w:val="24"/>
          <w:szCs w:val="24"/>
        </w:rPr>
        <w:t>Sycowie</w:t>
      </w:r>
      <w:r w:rsidRPr="000D1B9E">
        <w:rPr>
          <w:rFonts w:cs="Times New Roman"/>
          <w:color w:val="000000"/>
          <w:sz w:val="24"/>
          <w:szCs w:val="24"/>
        </w:rPr>
        <w:t xml:space="preserve"> pomiędzy:</w:t>
      </w:r>
    </w:p>
    <w:p w14:paraId="2982AA5F"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14CECBC4"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sz w:val="24"/>
          <w:szCs w:val="24"/>
        </w:rPr>
      </w:pPr>
      <w:r w:rsidRPr="000D1B9E">
        <w:rPr>
          <w:rFonts w:cs="Times New Roman"/>
          <w:b/>
          <w:bCs/>
          <w:color w:val="222222"/>
          <w:sz w:val="24"/>
          <w:szCs w:val="24"/>
          <w:highlight w:val="white"/>
        </w:rPr>
        <w:t>Gminą Syców</w:t>
      </w:r>
      <w:r w:rsidRPr="000D1B9E">
        <w:rPr>
          <w:rFonts w:cs="Times New Roman"/>
          <w:color w:val="222222"/>
          <w:sz w:val="24"/>
          <w:szCs w:val="24"/>
          <w:highlight w:val="white"/>
        </w:rPr>
        <w:t xml:space="preserve"> - Centrum Usług Społecznych w</w:t>
      </w:r>
      <w:r w:rsidRPr="000D1B9E">
        <w:rPr>
          <w:rFonts w:eastAsia="Arial" w:cs="Times New Roman"/>
          <w:color w:val="222222"/>
          <w:sz w:val="24"/>
          <w:szCs w:val="24"/>
          <w:highlight w:val="white"/>
        </w:rPr>
        <w:t xml:space="preserve"> </w:t>
      </w:r>
      <w:r w:rsidRPr="000D1B9E">
        <w:rPr>
          <w:rFonts w:cs="Times New Roman"/>
          <w:sz w:val="24"/>
          <w:szCs w:val="24"/>
        </w:rPr>
        <w:t xml:space="preserve">Sycowie, </w:t>
      </w:r>
    </w:p>
    <w:p w14:paraId="5C6BDC1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sz w:val="24"/>
          <w:szCs w:val="24"/>
        </w:rPr>
        <w:t xml:space="preserve">ul. Wrocławska 8, </w:t>
      </w:r>
      <w:r w:rsidRPr="000D1B9E">
        <w:rPr>
          <w:rFonts w:cs="Times New Roman"/>
          <w:color w:val="000000"/>
          <w:sz w:val="24"/>
          <w:szCs w:val="24"/>
        </w:rPr>
        <w:t xml:space="preserve"> </w:t>
      </w:r>
    </w:p>
    <w:p w14:paraId="30E75FE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56-500 Syców</w:t>
      </w:r>
    </w:p>
    <w:p w14:paraId="3757234B"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NIP: 619-10-75-867, REGON: 003340417</w:t>
      </w:r>
    </w:p>
    <w:p w14:paraId="6BCC700A" w14:textId="18317E31"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zwane dalej „Zamawiającym”</w:t>
      </w:r>
      <w:r w:rsidR="004D1DAD">
        <w:rPr>
          <w:rFonts w:cs="Times New Roman"/>
          <w:color w:val="000000"/>
          <w:sz w:val="24"/>
          <w:szCs w:val="24"/>
        </w:rPr>
        <w:t xml:space="preserve"> </w:t>
      </w:r>
      <w:r w:rsidR="004D1DAD" w:rsidRPr="006B068A">
        <w:rPr>
          <w:rFonts w:cs="Times New Roman"/>
          <w:sz w:val="24"/>
          <w:szCs w:val="24"/>
        </w:rPr>
        <w:t xml:space="preserve">albo ,, CUS” </w:t>
      </w:r>
      <w:r w:rsidRPr="006B068A">
        <w:rPr>
          <w:rFonts w:cs="Times New Roman"/>
          <w:sz w:val="24"/>
          <w:szCs w:val="24"/>
        </w:rPr>
        <w:t>,</w:t>
      </w:r>
      <w:r w:rsidR="00FF5771" w:rsidRPr="006B068A">
        <w:rPr>
          <w:rFonts w:cs="Times New Roman"/>
          <w:b/>
          <w:sz w:val="24"/>
          <w:szCs w:val="24"/>
        </w:rPr>
        <w:t xml:space="preserve"> </w:t>
      </w:r>
      <w:r w:rsidRPr="000D1B9E">
        <w:rPr>
          <w:rFonts w:cs="Times New Roman"/>
          <w:color w:val="000000"/>
          <w:sz w:val="24"/>
          <w:szCs w:val="24"/>
        </w:rPr>
        <w:t>reprezentowanym przez Panią Joannę Grądecką – Dyrektor CUS w Sycowie, przy kontrasygnacie Pana Mateusza Krawczyka Głównego Księgowego w</w:t>
      </w:r>
      <w:r w:rsidR="00FF5771" w:rsidRPr="000D1B9E">
        <w:rPr>
          <w:rFonts w:cs="Times New Roman"/>
          <w:color w:val="000000"/>
          <w:sz w:val="24"/>
          <w:szCs w:val="24"/>
        </w:rPr>
        <w:t> </w:t>
      </w:r>
      <w:r w:rsidRPr="000D1B9E">
        <w:rPr>
          <w:rFonts w:cs="Times New Roman"/>
          <w:color w:val="000000"/>
          <w:sz w:val="24"/>
          <w:szCs w:val="24"/>
        </w:rPr>
        <w:t>CUS w Sycowie</w:t>
      </w:r>
    </w:p>
    <w:p w14:paraId="1CF32F17"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386237C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a</w:t>
      </w:r>
    </w:p>
    <w:p w14:paraId="2B02D6DD"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7BBF8915" w14:textId="4F245173" w:rsidR="00EE23E5" w:rsidRDefault="00EE23E5" w:rsidP="000D1B9E">
      <w:pPr>
        <w:spacing w:line="276" w:lineRule="auto"/>
        <w:ind w:left="0" w:hanging="2"/>
        <w:jc w:val="both"/>
        <w:rPr>
          <w:rFonts w:cs="Times New Roman"/>
          <w:color w:val="000000"/>
          <w:sz w:val="24"/>
          <w:szCs w:val="24"/>
        </w:rPr>
      </w:pPr>
      <w:r w:rsidRPr="000D1B9E">
        <w:rPr>
          <w:rFonts w:cs="Times New Roman"/>
          <w:sz w:val="24"/>
          <w:szCs w:val="24"/>
        </w:rPr>
        <w:t>reprezentowanym przez: Pan</w:t>
      </w:r>
      <w:r w:rsidR="00FF6267" w:rsidRPr="000D1B9E">
        <w:rPr>
          <w:rFonts w:cs="Times New Roman"/>
          <w:sz w:val="24"/>
          <w:szCs w:val="24"/>
        </w:rPr>
        <w:t>a/Panią</w:t>
      </w:r>
      <w:r w:rsidRPr="000D1B9E">
        <w:rPr>
          <w:rFonts w:cs="Times New Roman"/>
          <w:sz w:val="24"/>
          <w:szCs w:val="24"/>
        </w:rPr>
        <w:t xml:space="preserve"> </w:t>
      </w:r>
      <w:r w:rsidR="00892EA6" w:rsidRPr="000D1B9E">
        <w:rPr>
          <w:rFonts w:cs="Times New Roman"/>
          <w:sz w:val="24"/>
          <w:szCs w:val="24"/>
        </w:rPr>
        <w:t>………………………..</w:t>
      </w:r>
      <w:r w:rsidRPr="000D1B9E">
        <w:rPr>
          <w:rFonts w:cs="Times New Roman"/>
          <w:sz w:val="24"/>
          <w:szCs w:val="24"/>
        </w:rPr>
        <w:t xml:space="preserve">, </w:t>
      </w:r>
      <w:r w:rsidRPr="000D1B9E">
        <w:rPr>
          <w:rFonts w:cs="Times New Roman"/>
          <w:color w:val="000000"/>
          <w:sz w:val="24"/>
          <w:szCs w:val="24"/>
        </w:rPr>
        <w:t>zwaną dalej „Wykonawcą”</w:t>
      </w:r>
    </w:p>
    <w:p w14:paraId="79250875" w14:textId="77777777" w:rsidR="004D1DAD" w:rsidRDefault="004D1DAD" w:rsidP="000D1B9E">
      <w:pPr>
        <w:spacing w:line="276" w:lineRule="auto"/>
        <w:ind w:left="0" w:hanging="2"/>
        <w:jc w:val="both"/>
        <w:rPr>
          <w:rFonts w:cs="Times New Roman"/>
          <w:color w:val="000000"/>
          <w:sz w:val="24"/>
          <w:szCs w:val="24"/>
        </w:rPr>
      </w:pPr>
    </w:p>
    <w:p w14:paraId="6BA9B338" w14:textId="77777777" w:rsidR="004D1DAD" w:rsidRPr="000D1B9E" w:rsidRDefault="004D1DAD" w:rsidP="000D1B9E">
      <w:pPr>
        <w:spacing w:line="276" w:lineRule="auto"/>
        <w:ind w:left="0" w:hanging="2"/>
        <w:jc w:val="both"/>
        <w:rPr>
          <w:rFonts w:cs="Times New Roman"/>
          <w:sz w:val="24"/>
          <w:szCs w:val="24"/>
        </w:rPr>
      </w:pPr>
    </w:p>
    <w:p w14:paraId="7DFADEEA" w14:textId="77777777" w:rsidR="00EE23E5" w:rsidRPr="004D1DAD" w:rsidRDefault="00EE23E5" w:rsidP="004D1DAD">
      <w:pPr>
        <w:pBdr>
          <w:top w:val="nil"/>
          <w:left w:val="nil"/>
          <w:bottom w:val="nil"/>
          <w:right w:val="nil"/>
          <w:between w:val="nil"/>
        </w:pBdr>
        <w:spacing w:line="276" w:lineRule="auto"/>
        <w:ind w:left="0" w:hanging="2"/>
        <w:jc w:val="center"/>
        <w:rPr>
          <w:rFonts w:cs="Times New Roman"/>
          <w:i/>
          <w:iCs/>
          <w:color w:val="000000"/>
          <w:sz w:val="24"/>
          <w:szCs w:val="24"/>
        </w:rPr>
      </w:pPr>
      <w:r w:rsidRPr="004D1DAD">
        <w:rPr>
          <w:rFonts w:cs="Times New Roman"/>
          <w:i/>
          <w:iCs/>
          <w:color w:val="000000"/>
          <w:sz w:val="24"/>
          <w:szCs w:val="24"/>
        </w:rPr>
        <w:t>w postępowaniu o udzielenie zamówienia o wartości poniżej 170 000,00 zł została zawarta umowa o następującej treści:</w:t>
      </w:r>
    </w:p>
    <w:p w14:paraId="1C46B39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5F656A92" w14:textId="77777777" w:rsidR="00EE23E5" w:rsidRPr="000D1B9E" w:rsidRDefault="00EE23E5" w:rsidP="000D1B9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1</w:t>
      </w:r>
    </w:p>
    <w:p w14:paraId="268BF747" w14:textId="77777777" w:rsidR="00EE23E5" w:rsidRPr="000D1B9E" w:rsidRDefault="00EE23E5" w:rsidP="000D1B9E">
      <w:pPr>
        <w:pStyle w:val="Akapitzlist"/>
        <w:pBdr>
          <w:top w:val="nil"/>
          <w:left w:val="nil"/>
          <w:bottom w:val="nil"/>
          <w:right w:val="nil"/>
          <w:between w:val="nil"/>
        </w:pBdr>
        <w:spacing w:line="276" w:lineRule="auto"/>
        <w:ind w:leftChars="0" w:left="360" w:firstLineChars="0" w:firstLine="0"/>
        <w:jc w:val="both"/>
        <w:rPr>
          <w:rFonts w:cs="Times New Roman"/>
          <w:color w:val="000000"/>
          <w:sz w:val="24"/>
          <w:szCs w:val="24"/>
        </w:rPr>
      </w:pPr>
    </w:p>
    <w:p w14:paraId="0DF0815A" w14:textId="75BE6470" w:rsidR="00EE23E5" w:rsidRPr="000D1B9E" w:rsidRDefault="00AA76C9" w:rsidP="000D1B9E">
      <w:pPr>
        <w:pStyle w:val="Akapitzlist"/>
        <w:numPr>
          <w:ilvl w:val="0"/>
          <w:numId w:val="23"/>
        </w:numPr>
        <w:spacing w:after="200" w:line="276" w:lineRule="auto"/>
        <w:ind w:leftChars="0" w:left="0" w:firstLineChars="0" w:firstLine="0"/>
        <w:jc w:val="both"/>
        <w:rPr>
          <w:rFonts w:cs="Times New Roman"/>
          <w:bCs/>
          <w:sz w:val="24"/>
          <w:szCs w:val="24"/>
        </w:rPr>
      </w:pPr>
      <w:r w:rsidRPr="000D1B9E">
        <w:rPr>
          <w:rFonts w:cs="Times New Roman"/>
          <w:color w:val="000000"/>
          <w:sz w:val="24"/>
          <w:szCs w:val="24"/>
        </w:rPr>
        <w:t xml:space="preserve">Przedmiotem </w:t>
      </w:r>
      <w:r w:rsidR="00D211E6" w:rsidRPr="000D1B9E">
        <w:rPr>
          <w:rFonts w:cs="Times New Roman"/>
          <w:color w:val="000000"/>
          <w:sz w:val="24"/>
          <w:szCs w:val="24"/>
        </w:rPr>
        <w:t>umowy</w:t>
      </w:r>
      <w:r w:rsidRPr="000D1B9E">
        <w:rPr>
          <w:rFonts w:cs="Times New Roman"/>
          <w:color w:val="000000"/>
          <w:sz w:val="24"/>
          <w:szCs w:val="24"/>
        </w:rPr>
        <w:t xml:space="preserve"> jest świadczenie</w:t>
      </w:r>
      <w:r w:rsidR="004D1DAD">
        <w:rPr>
          <w:rFonts w:cs="Times New Roman"/>
          <w:color w:val="000000"/>
          <w:sz w:val="24"/>
          <w:szCs w:val="24"/>
        </w:rPr>
        <w:t xml:space="preserve"> </w:t>
      </w:r>
      <w:r w:rsidRPr="000D1B9E">
        <w:rPr>
          <w:rFonts w:cs="Times New Roman"/>
          <w:color w:val="000000"/>
          <w:sz w:val="24"/>
          <w:szCs w:val="24"/>
        </w:rPr>
        <w:t>usługi polegającej na prowadzeniu specjalistycznego poradnictwa fizjoterapeutycznego w ramach projektu ,,CUS jako nowa jakość usług społecznych w Sycowie”</w:t>
      </w:r>
      <w:r w:rsidR="004D1DAD">
        <w:rPr>
          <w:rFonts w:cs="Times New Roman"/>
          <w:color w:val="000000"/>
          <w:sz w:val="24"/>
          <w:szCs w:val="24"/>
        </w:rPr>
        <w:t xml:space="preserve"> </w:t>
      </w:r>
      <w:r w:rsidRPr="000D1B9E">
        <w:rPr>
          <w:rFonts w:cs="Times New Roman"/>
          <w:color w:val="000000"/>
          <w:sz w:val="24"/>
          <w:szCs w:val="24"/>
        </w:rPr>
        <w:t xml:space="preserve">na rzecz </w:t>
      </w:r>
      <w:r w:rsidRPr="004D1DAD">
        <w:rPr>
          <w:rFonts w:cs="Times New Roman"/>
          <w:b/>
          <w:bCs/>
          <w:color w:val="000000"/>
          <w:sz w:val="24"/>
          <w:szCs w:val="24"/>
        </w:rPr>
        <w:t xml:space="preserve">członków </w:t>
      </w:r>
      <w:r w:rsidR="00C74538" w:rsidRPr="004D1DAD">
        <w:rPr>
          <w:rFonts w:cs="Times New Roman"/>
          <w:b/>
          <w:bCs/>
          <w:color w:val="000000"/>
          <w:sz w:val="24"/>
          <w:szCs w:val="24"/>
        </w:rPr>
        <w:t>Senioralnego Klubu Sycowian oraz członków Klubu Samodzielni w Sycowie</w:t>
      </w:r>
      <w:r w:rsidR="00FF6267" w:rsidRPr="004D1DAD">
        <w:rPr>
          <w:rFonts w:cs="Times New Roman"/>
          <w:b/>
          <w:bCs/>
          <w:color w:val="000000"/>
          <w:sz w:val="24"/>
          <w:szCs w:val="24"/>
        </w:rPr>
        <w:t xml:space="preserve"> </w:t>
      </w:r>
      <w:r w:rsidR="00FF6267" w:rsidRPr="000D1B9E">
        <w:rPr>
          <w:rFonts w:cs="Times New Roman"/>
          <w:color w:val="000000"/>
          <w:sz w:val="24"/>
          <w:szCs w:val="24"/>
        </w:rPr>
        <w:t>dla uczestników w związku z realizacją projektu realizowany przez Gminę Syców w ramach Programu: Fundusze Europejskie dla Dolnego Śląska 2021-2027 współfinansowanego ze środków Europejskiego Funduszu Społecznego Plus.</w:t>
      </w:r>
      <w:r w:rsidR="00FF6267" w:rsidRPr="000D1B9E">
        <w:rPr>
          <w:rFonts w:cs="Times New Roman"/>
          <w:bCs/>
          <w:sz w:val="24"/>
          <w:szCs w:val="24"/>
        </w:rPr>
        <w:t xml:space="preserve"> </w:t>
      </w:r>
    </w:p>
    <w:p w14:paraId="63725B23" w14:textId="77777777" w:rsidR="00AA76C9" w:rsidRPr="000D1B9E" w:rsidRDefault="00AA76C9" w:rsidP="000D1B9E">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00AA8A47" w14:textId="5E9F0993" w:rsidR="00EE23E5" w:rsidRPr="000D1B9E" w:rsidRDefault="00EE23E5" w:rsidP="000D1B9E">
      <w:pPr>
        <w:pStyle w:val="Akapitzlist"/>
        <w:numPr>
          <w:ilvl w:val="0"/>
          <w:numId w:val="23"/>
        </w:numPr>
        <w:pBdr>
          <w:top w:val="nil"/>
          <w:left w:val="nil"/>
          <w:bottom w:val="nil"/>
          <w:right w:val="nil"/>
          <w:between w:val="nil"/>
        </w:pBdr>
        <w:spacing w:line="276" w:lineRule="auto"/>
        <w:ind w:leftChars="0" w:left="0" w:firstLineChars="0" w:firstLine="0"/>
        <w:jc w:val="both"/>
        <w:rPr>
          <w:rFonts w:cs="Times New Roman"/>
          <w:sz w:val="24"/>
          <w:szCs w:val="24"/>
        </w:rPr>
      </w:pPr>
      <w:r w:rsidRPr="000D1B9E">
        <w:rPr>
          <w:rFonts w:cs="Times New Roman"/>
          <w:color w:val="000000"/>
          <w:sz w:val="24"/>
          <w:szCs w:val="24"/>
        </w:rPr>
        <w:t>Szczegółowy zakres przedmiotu umowy obejmuje:</w:t>
      </w:r>
    </w:p>
    <w:p w14:paraId="2DD769D2" w14:textId="77777777" w:rsidR="0028009B" w:rsidRPr="000D1B9E" w:rsidRDefault="0028009B" w:rsidP="000D1B9E">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306FEEF0" w14:textId="1911BB6D" w:rsidR="0028009B" w:rsidRPr="000D1B9E" w:rsidRDefault="0028009B" w:rsidP="000D1B9E">
      <w:pPr>
        <w:pStyle w:val="Akapitzlist"/>
        <w:numPr>
          <w:ilvl w:val="0"/>
          <w:numId w:val="13"/>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prowadzenie indywidualnego poradnictwa </w:t>
      </w:r>
      <w:r w:rsidR="00FF6267" w:rsidRPr="000D1B9E">
        <w:rPr>
          <w:rFonts w:cs="Times New Roman"/>
          <w:color w:val="000000"/>
          <w:sz w:val="24"/>
          <w:szCs w:val="24"/>
        </w:rPr>
        <w:t>fizjoterapeutycznego</w:t>
      </w:r>
      <w:r w:rsidRPr="000D1B9E">
        <w:rPr>
          <w:rFonts w:cs="Times New Roman"/>
          <w:color w:val="000000"/>
          <w:sz w:val="24"/>
          <w:szCs w:val="24"/>
        </w:rPr>
        <w:t>, którego celem jest podniesienie i utrzymanie sprawności fizycznej członków</w:t>
      </w:r>
      <w:r w:rsidR="006133E7" w:rsidRPr="000D1B9E">
        <w:rPr>
          <w:rFonts w:cs="Times New Roman"/>
          <w:color w:val="000000"/>
          <w:sz w:val="24"/>
          <w:szCs w:val="24"/>
        </w:rPr>
        <w:t xml:space="preserve"> </w:t>
      </w:r>
      <w:r w:rsidR="00C74538">
        <w:rPr>
          <w:rFonts w:cs="Times New Roman"/>
          <w:color w:val="000000"/>
          <w:sz w:val="24"/>
          <w:szCs w:val="24"/>
        </w:rPr>
        <w:t>Senioralnego Klubu Sycowian oraz członków Klubu Samodzielni w Sycowie</w:t>
      </w:r>
      <w:r w:rsidRPr="000D1B9E">
        <w:rPr>
          <w:rFonts w:cs="Times New Roman"/>
          <w:color w:val="000000"/>
          <w:sz w:val="24"/>
          <w:szCs w:val="24"/>
        </w:rPr>
        <w:t>;</w:t>
      </w:r>
    </w:p>
    <w:p w14:paraId="512E3FAF" w14:textId="1BFFC61D" w:rsidR="0028009B" w:rsidRPr="000D1B9E" w:rsidRDefault="0028009B" w:rsidP="000D1B9E">
      <w:pPr>
        <w:pStyle w:val="Akapitzlist"/>
        <w:numPr>
          <w:ilvl w:val="0"/>
          <w:numId w:val="13"/>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pomoc członkom oraz członkom </w:t>
      </w:r>
      <w:r w:rsidR="00C74538">
        <w:rPr>
          <w:rFonts w:cs="Times New Roman"/>
          <w:color w:val="000000"/>
          <w:sz w:val="24"/>
          <w:szCs w:val="24"/>
        </w:rPr>
        <w:t>Senioralnego Klubu Sycowian oraz członkom Klubu Samodzielni w Sycowie</w:t>
      </w:r>
      <w:r w:rsidR="006133E7" w:rsidRPr="000D1B9E">
        <w:rPr>
          <w:rFonts w:cs="Times New Roman"/>
          <w:color w:val="000000"/>
          <w:sz w:val="24"/>
          <w:szCs w:val="24"/>
        </w:rPr>
        <w:t xml:space="preserve"> </w:t>
      </w:r>
      <w:r w:rsidRPr="000D1B9E">
        <w:rPr>
          <w:rFonts w:cs="Times New Roman"/>
          <w:color w:val="000000"/>
          <w:sz w:val="24"/>
          <w:szCs w:val="24"/>
        </w:rPr>
        <w:t>w procesie usamodzielnienia i aktywizacji;</w:t>
      </w:r>
    </w:p>
    <w:p w14:paraId="764DF5E3" w14:textId="317157D1" w:rsidR="0028009B" w:rsidRPr="000D1B9E" w:rsidRDefault="0028009B" w:rsidP="000D1B9E">
      <w:pPr>
        <w:pStyle w:val="Akapitzlist"/>
        <w:numPr>
          <w:ilvl w:val="0"/>
          <w:numId w:val="13"/>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motywowanie członków </w:t>
      </w:r>
      <w:r w:rsidR="00C74538">
        <w:rPr>
          <w:rFonts w:cs="Times New Roman"/>
          <w:color w:val="000000"/>
          <w:sz w:val="24"/>
          <w:szCs w:val="24"/>
        </w:rPr>
        <w:t>Senioralnego Klubu Sycowian oraz członków Klubu Samodzielni w Sycowie</w:t>
      </w:r>
      <w:r w:rsidR="00C74538" w:rsidRPr="000D1B9E">
        <w:rPr>
          <w:rFonts w:cs="Times New Roman"/>
          <w:color w:val="000000"/>
          <w:sz w:val="24"/>
          <w:szCs w:val="24"/>
        </w:rPr>
        <w:t xml:space="preserve"> </w:t>
      </w:r>
      <w:r w:rsidRPr="000D1B9E">
        <w:rPr>
          <w:rFonts w:cs="Times New Roman"/>
          <w:color w:val="000000"/>
          <w:sz w:val="24"/>
          <w:szCs w:val="24"/>
        </w:rPr>
        <w:t>do podejmowania aktywności ruchowej i społecznej;</w:t>
      </w:r>
    </w:p>
    <w:p w14:paraId="08808A20" w14:textId="38C051FD" w:rsidR="0028009B" w:rsidRPr="000D1B9E" w:rsidRDefault="0028009B" w:rsidP="000D1B9E">
      <w:pPr>
        <w:pStyle w:val="Akapitzlist"/>
        <w:numPr>
          <w:ilvl w:val="0"/>
          <w:numId w:val="13"/>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lastRenderedPageBreak/>
        <w:t xml:space="preserve">pogłębianie umiejętności członków </w:t>
      </w:r>
      <w:r w:rsidR="00C74538">
        <w:rPr>
          <w:rFonts w:cs="Times New Roman"/>
          <w:color w:val="000000"/>
          <w:sz w:val="24"/>
          <w:szCs w:val="24"/>
        </w:rPr>
        <w:t>Senioralnego Klubu Sycowian oraz członków Klubu Samodzielni w Sycowie</w:t>
      </w:r>
      <w:r w:rsidR="00C74538" w:rsidRPr="000D1B9E">
        <w:rPr>
          <w:rFonts w:cs="Times New Roman"/>
          <w:color w:val="000000"/>
          <w:sz w:val="24"/>
          <w:szCs w:val="24"/>
        </w:rPr>
        <w:t xml:space="preserve"> </w:t>
      </w:r>
      <w:r w:rsidRPr="000D1B9E">
        <w:rPr>
          <w:rFonts w:cs="Times New Roman"/>
          <w:color w:val="000000"/>
          <w:sz w:val="24"/>
          <w:szCs w:val="24"/>
        </w:rPr>
        <w:t xml:space="preserve">w zakresie mechanizmów kompensacyjnych </w:t>
      </w:r>
      <w:r w:rsidR="00C74538">
        <w:rPr>
          <w:rFonts w:cs="Times New Roman"/>
          <w:color w:val="000000"/>
          <w:sz w:val="24"/>
          <w:szCs w:val="24"/>
        </w:rPr>
        <w:br/>
      </w:r>
      <w:r w:rsidRPr="000D1B9E">
        <w:rPr>
          <w:rFonts w:cs="Times New Roman"/>
          <w:color w:val="000000"/>
          <w:sz w:val="24"/>
          <w:szCs w:val="24"/>
        </w:rPr>
        <w:t>i adaptacji do zmienionego potencjału funkcji ciała i aktywności;</w:t>
      </w:r>
    </w:p>
    <w:p w14:paraId="463FA78B" w14:textId="08865ABC" w:rsidR="0028009B" w:rsidRPr="000D1B9E" w:rsidRDefault="0028009B" w:rsidP="000D1B9E">
      <w:pPr>
        <w:pStyle w:val="Akapitzlist"/>
        <w:numPr>
          <w:ilvl w:val="0"/>
          <w:numId w:val="13"/>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dobór wyrobów medycznych niezbędnych w procesie usprawniania członków </w:t>
      </w:r>
      <w:r w:rsidR="00C74538">
        <w:rPr>
          <w:rFonts w:cs="Times New Roman"/>
          <w:color w:val="000000"/>
          <w:sz w:val="24"/>
          <w:szCs w:val="24"/>
        </w:rPr>
        <w:t>Senioralnego Klubu Sycowian oraz członków Klubu Samodzielni w Sycowie</w:t>
      </w:r>
      <w:r w:rsidRPr="000D1B9E">
        <w:rPr>
          <w:rFonts w:cs="Times New Roman"/>
          <w:color w:val="000000"/>
          <w:sz w:val="24"/>
          <w:szCs w:val="24"/>
        </w:rPr>
        <w:t>;</w:t>
      </w:r>
    </w:p>
    <w:p w14:paraId="130B6900" w14:textId="6AECF93B" w:rsidR="0028009B" w:rsidRPr="000D1B9E" w:rsidRDefault="0028009B" w:rsidP="000D1B9E">
      <w:pPr>
        <w:pStyle w:val="Akapitzlist"/>
        <w:numPr>
          <w:ilvl w:val="0"/>
          <w:numId w:val="13"/>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nauczanie członków</w:t>
      </w:r>
      <w:r w:rsidR="006133E7" w:rsidRPr="000D1B9E">
        <w:rPr>
          <w:rFonts w:cs="Times New Roman"/>
          <w:color w:val="000000"/>
          <w:sz w:val="24"/>
          <w:szCs w:val="24"/>
        </w:rPr>
        <w:t xml:space="preserve"> </w:t>
      </w:r>
      <w:r w:rsidR="00C74538">
        <w:rPr>
          <w:rFonts w:cs="Times New Roman"/>
          <w:color w:val="000000"/>
          <w:sz w:val="24"/>
          <w:szCs w:val="24"/>
        </w:rPr>
        <w:t>Senioralnego Klubu Sycowian oraz członków Klubu Samodzielni w Sycowie</w:t>
      </w:r>
      <w:r w:rsidR="00C74538" w:rsidRPr="000D1B9E">
        <w:rPr>
          <w:rFonts w:cs="Times New Roman"/>
          <w:color w:val="000000"/>
          <w:sz w:val="24"/>
          <w:szCs w:val="24"/>
        </w:rPr>
        <w:t xml:space="preserve"> </w:t>
      </w:r>
      <w:r w:rsidRPr="000D1B9E">
        <w:rPr>
          <w:rFonts w:cs="Times New Roman"/>
          <w:color w:val="000000"/>
          <w:sz w:val="24"/>
          <w:szCs w:val="24"/>
        </w:rPr>
        <w:t>posługiwania się wyrobami medycznymi;</w:t>
      </w:r>
    </w:p>
    <w:p w14:paraId="3584AB17" w14:textId="4575001A" w:rsidR="0028009B" w:rsidRPr="000D1B9E" w:rsidRDefault="0028009B" w:rsidP="000D1B9E">
      <w:pPr>
        <w:pStyle w:val="Akapitzlist"/>
        <w:numPr>
          <w:ilvl w:val="0"/>
          <w:numId w:val="13"/>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prowadzenie edukacji i promowanie postaw prozdrowotnych wśród członków </w:t>
      </w:r>
      <w:r w:rsidR="00C74538">
        <w:rPr>
          <w:rFonts w:cs="Times New Roman"/>
          <w:color w:val="000000"/>
          <w:sz w:val="24"/>
          <w:szCs w:val="24"/>
        </w:rPr>
        <w:t>Senioralnego Klubu Sycowian oraz członków Klubu Samodzielni w Sycowie</w:t>
      </w:r>
      <w:r w:rsidRPr="000D1B9E">
        <w:rPr>
          <w:rFonts w:cs="Times New Roman"/>
          <w:color w:val="000000"/>
          <w:sz w:val="24"/>
          <w:szCs w:val="24"/>
        </w:rPr>
        <w:t>;</w:t>
      </w:r>
    </w:p>
    <w:p w14:paraId="2D80CF03" w14:textId="2238A15E" w:rsidR="006133E7" w:rsidRPr="000D1B9E" w:rsidRDefault="006133E7" w:rsidP="000D1B9E">
      <w:pPr>
        <w:pBdr>
          <w:top w:val="nil"/>
          <w:left w:val="nil"/>
          <w:bottom w:val="nil"/>
          <w:right w:val="nil"/>
          <w:between w:val="nil"/>
        </w:pBdr>
        <w:spacing w:line="276" w:lineRule="auto"/>
        <w:ind w:leftChars="0" w:left="0" w:firstLineChars="0" w:firstLine="0"/>
        <w:jc w:val="both"/>
        <w:rPr>
          <w:rFonts w:cs="Times New Roman"/>
          <w:b/>
          <w:color w:val="000000"/>
          <w:sz w:val="24"/>
          <w:szCs w:val="24"/>
        </w:rPr>
      </w:pPr>
    </w:p>
    <w:p w14:paraId="18AF50E6" w14:textId="12F07337"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2</w:t>
      </w:r>
    </w:p>
    <w:p w14:paraId="4E75D360" w14:textId="5E25CC24" w:rsidR="00F61D2D" w:rsidRPr="000D1B9E" w:rsidRDefault="00F61D2D" w:rsidP="000D1B9E">
      <w:pPr>
        <w:pStyle w:val="Normalny1"/>
        <w:numPr>
          <w:ilvl w:val="0"/>
          <w:numId w:val="15"/>
        </w:numPr>
        <w:spacing w:line="276" w:lineRule="auto"/>
        <w:ind w:left="0" w:firstLine="0"/>
        <w:jc w:val="both"/>
        <w:rPr>
          <w:rFonts w:eastAsia="Times New Roman" w:cs="Times New Roman"/>
        </w:rPr>
      </w:pPr>
      <w:r w:rsidRPr="000D1B9E">
        <w:rPr>
          <w:rFonts w:eastAsia="Times New Roman" w:cs="Times New Roman"/>
        </w:rPr>
        <w:t>Umowa zosta</w:t>
      </w:r>
      <w:r w:rsidR="004D1DAD">
        <w:rPr>
          <w:rFonts w:eastAsia="Times New Roman" w:cs="Times New Roman"/>
        </w:rPr>
        <w:t>je</w:t>
      </w:r>
      <w:r w:rsidRPr="000D1B9E">
        <w:rPr>
          <w:rFonts w:eastAsia="Times New Roman" w:cs="Times New Roman"/>
        </w:rPr>
        <w:t xml:space="preserve"> zawarta na czas realizacji wsparcia tj. od ……………2026 do 3</w:t>
      </w:r>
      <w:r w:rsidR="004D1DAD">
        <w:rPr>
          <w:rFonts w:eastAsia="Times New Roman" w:cs="Times New Roman"/>
        </w:rPr>
        <w:t>1</w:t>
      </w:r>
      <w:r w:rsidRPr="000D1B9E">
        <w:rPr>
          <w:rFonts w:eastAsia="Times New Roman" w:cs="Times New Roman"/>
        </w:rPr>
        <w:t xml:space="preserve"> grudnia 2026 r., zgodnie ze sporządzonym z Wykonawcą harmonogramem</w:t>
      </w:r>
      <w:r w:rsidR="00282EB1">
        <w:rPr>
          <w:rFonts w:eastAsia="Times New Roman" w:cs="Times New Roman"/>
        </w:rPr>
        <w:t>,</w:t>
      </w:r>
      <w:r w:rsidR="00282EB1" w:rsidRPr="00282EB1">
        <w:rPr>
          <w:rFonts w:eastAsia="Times New Roman" w:cs="Calibri"/>
          <w:color w:val="auto"/>
          <w:kern w:val="0"/>
          <w:position w:val="-1"/>
        </w:rPr>
        <w:t xml:space="preserve"> </w:t>
      </w:r>
      <w:r w:rsidR="00282EB1" w:rsidRPr="00282EB1">
        <w:rPr>
          <w:rFonts w:eastAsia="Times New Roman" w:cs="Times New Roman"/>
        </w:rPr>
        <w:t>stanowiącym załącznik nr 1 do niniejszej umowy</w:t>
      </w:r>
      <w:r w:rsidR="00282EB1">
        <w:rPr>
          <w:rFonts w:eastAsia="Times New Roman" w:cs="Times New Roman"/>
        </w:rPr>
        <w:t>.</w:t>
      </w:r>
      <w:r w:rsidRPr="000D1B9E">
        <w:rPr>
          <w:rFonts w:eastAsia="Times New Roman" w:cs="Times New Roman"/>
        </w:rPr>
        <w:t xml:space="preserve"> </w:t>
      </w:r>
    </w:p>
    <w:p w14:paraId="193AE584" w14:textId="4AF4145B" w:rsidR="00F61D2D" w:rsidRPr="000D1B9E" w:rsidRDefault="00F61D2D" w:rsidP="000D1B9E">
      <w:pPr>
        <w:numPr>
          <w:ilvl w:val="0"/>
          <w:numId w:val="15"/>
        </w:numPr>
        <w:suppressAutoHyphens/>
        <w:overflowPunct/>
        <w:autoSpaceDE/>
        <w:spacing w:line="276" w:lineRule="auto"/>
        <w:ind w:leftChars="0" w:left="0" w:firstLineChars="0" w:firstLine="0"/>
        <w:jc w:val="both"/>
        <w:textDirection w:val="lrTb"/>
        <w:textAlignment w:val="auto"/>
        <w:outlineLvl w:val="9"/>
        <w:rPr>
          <w:rFonts w:cs="Times New Roman"/>
          <w:b/>
          <w:sz w:val="24"/>
          <w:szCs w:val="24"/>
        </w:rPr>
      </w:pPr>
      <w:r w:rsidRPr="000D1B9E">
        <w:rPr>
          <w:rFonts w:cs="Times New Roman"/>
          <w:sz w:val="24"/>
          <w:szCs w:val="24"/>
        </w:rPr>
        <w:t xml:space="preserve">W przypadku konieczności zmian z przyczyn losowych harmonogramu realizacji (np. terminu, liczby godzin w danym dniu) Wykonawca zobowiązany jest poinformować Zamawiającego o zmianie najpóźniej do godz. 8.00 dnia, w którym zgodnie z harmonogramem powinny odbyć się zajęcia, przedkładając jednocześnie zaktualizowany harmonogram. </w:t>
      </w:r>
    </w:p>
    <w:p w14:paraId="00AD1A0A" w14:textId="77777777" w:rsidR="00F61D2D" w:rsidRPr="000D1B9E" w:rsidRDefault="00F61D2D" w:rsidP="000D1B9E">
      <w:pPr>
        <w:tabs>
          <w:tab w:val="left" w:pos="1080"/>
        </w:tabs>
        <w:suppressAutoHyphens/>
        <w:overflowPunct/>
        <w:autoSpaceDE/>
        <w:spacing w:line="276" w:lineRule="auto"/>
        <w:ind w:leftChars="0" w:left="720" w:firstLineChars="0" w:firstLine="0"/>
        <w:jc w:val="both"/>
        <w:textDirection w:val="lrTb"/>
        <w:textAlignment w:val="auto"/>
        <w:outlineLvl w:val="9"/>
        <w:rPr>
          <w:rFonts w:cs="Times New Roman"/>
          <w:sz w:val="24"/>
          <w:szCs w:val="24"/>
        </w:rPr>
      </w:pPr>
    </w:p>
    <w:p w14:paraId="78C95270" w14:textId="4944488D" w:rsidR="00FF6267" w:rsidRPr="000D1B9E" w:rsidRDefault="00FF6267"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3</w:t>
      </w:r>
      <w:r w:rsidR="008E7636">
        <w:rPr>
          <w:rFonts w:cs="Times New Roman"/>
          <w:b/>
          <w:color w:val="000000"/>
          <w:sz w:val="24"/>
          <w:szCs w:val="24"/>
        </w:rPr>
        <w:t>.</w:t>
      </w:r>
    </w:p>
    <w:p w14:paraId="18BF3616" w14:textId="3336BAD5" w:rsidR="00EE23E5" w:rsidRDefault="00F61D2D" w:rsidP="009E0A80">
      <w:pPr>
        <w:pStyle w:val="Normalny1"/>
        <w:numPr>
          <w:ilvl w:val="0"/>
          <w:numId w:val="27"/>
        </w:numPr>
        <w:pBdr>
          <w:top w:val="nil"/>
          <w:left w:val="nil"/>
          <w:bottom w:val="nil"/>
          <w:right w:val="nil"/>
          <w:between w:val="nil"/>
        </w:pBdr>
        <w:spacing w:line="276" w:lineRule="auto"/>
        <w:ind w:left="142"/>
        <w:jc w:val="both"/>
        <w:rPr>
          <w:rFonts w:eastAsia="Times New Roman" w:cs="Times New Roman"/>
        </w:rPr>
      </w:pPr>
      <w:r w:rsidRPr="000D1B9E">
        <w:rPr>
          <w:rFonts w:eastAsia="Times New Roman" w:cs="Times New Roman"/>
        </w:rPr>
        <w:t>Strony ustalają następujące warunki wykonania przedmiotu umowy:</w:t>
      </w:r>
    </w:p>
    <w:p w14:paraId="32BF2713" w14:textId="5C1DD680" w:rsidR="009E0A80" w:rsidRDefault="009E0A80" w:rsidP="009E0A80">
      <w:pPr>
        <w:pStyle w:val="Normalny1"/>
        <w:numPr>
          <w:ilvl w:val="0"/>
          <w:numId w:val="26"/>
        </w:numPr>
        <w:pBdr>
          <w:top w:val="nil"/>
          <w:left w:val="nil"/>
          <w:bottom w:val="nil"/>
          <w:right w:val="nil"/>
          <w:between w:val="nil"/>
        </w:pBdr>
        <w:spacing w:line="276" w:lineRule="auto"/>
        <w:ind w:left="567"/>
        <w:jc w:val="both"/>
        <w:rPr>
          <w:rFonts w:cs="Times New Roman"/>
        </w:rPr>
      </w:pPr>
      <w:r>
        <w:rPr>
          <w:rFonts w:cs="Times New Roman"/>
        </w:rPr>
        <w:t xml:space="preserve">Rekrutacja </w:t>
      </w:r>
      <w:r w:rsidR="003E0EBE">
        <w:rPr>
          <w:rFonts w:cs="Times New Roman"/>
        </w:rPr>
        <w:t>uczestników będzie za pośrednictwem</w:t>
      </w:r>
      <w:r>
        <w:rPr>
          <w:rFonts w:cs="Times New Roman"/>
        </w:rPr>
        <w:t xml:space="preserve"> CUS</w:t>
      </w:r>
      <w:r w:rsidR="006B068A">
        <w:rPr>
          <w:rFonts w:cs="Times New Roman"/>
        </w:rPr>
        <w:t>.</w:t>
      </w:r>
    </w:p>
    <w:p w14:paraId="152AE811" w14:textId="2C2F29CA" w:rsidR="003E0EBE" w:rsidRDefault="003E0EBE" w:rsidP="009E0A80">
      <w:pPr>
        <w:pStyle w:val="Normalny1"/>
        <w:numPr>
          <w:ilvl w:val="0"/>
          <w:numId w:val="26"/>
        </w:numPr>
        <w:pBdr>
          <w:top w:val="nil"/>
          <w:left w:val="nil"/>
          <w:bottom w:val="nil"/>
          <w:right w:val="nil"/>
          <w:between w:val="nil"/>
        </w:pBdr>
        <w:spacing w:line="276" w:lineRule="auto"/>
        <w:ind w:left="567"/>
        <w:jc w:val="both"/>
        <w:rPr>
          <w:rFonts w:cs="Times New Roman"/>
        </w:rPr>
      </w:pPr>
      <w:r w:rsidRPr="003E0EBE">
        <w:rPr>
          <w:rFonts w:cs="Times New Roman"/>
        </w:rPr>
        <w:t>Wykonawca zobowiązuje się do uzgadniania z Zamawiającym wszelkich materiałów promocyjnych przed ich wykorzystaniem.</w:t>
      </w:r>
    </w:p>
    <w:p w14:paraId="4C79F042" w14:textId="7E1EF107" w:rsidR="009E0A80" w:rsidRPr="000D1B9E" w:rsidRDefault="009E0A80" w:rsidP="009E0A80">
      <w:pPr>
        <w:pStyle w:val="Akapitzlist"/>
        <w:numPr>
          <w:ilvl w:val="0"/>
          <w:numId w:val="26"/>
        </w:numPr>
        <w:pBdr>
          <w:top w:val="nil"/>
          <w:left w:val="nil"/>
          <w:bottom w:val="nil"/>
          <w:right w:val="nil"/>
          <w:between w:val="nil"/>
        </w:pBdr>
        <w:spacing w:line="276" w:lineRule="auto"/>
        <w:ind w:leftChars="0" w:left="567" w:firstLineChars="0"/>
        <w:jc w:val="both"/>
        <w:textDirection w:val="lrTb"/>
        <w:rPr>
          <w:rFonts w:cs="Times New Roman"/>
          <w:sz w:val="24"/>
          <w:szCs w:val="24"/>
        </w:rPr>
      </w:pPr>
      <w:r>
        <w:rPr>
          <w:rFonts w:cs="Times New Roman"/>
          <w:sz w:val="24"/>
          <w:szCs w:val="24"/>
        </w:rPr>
        <w:t>L</w:t>
      </w:r>
      <w:r w:rsidRPr="000D1B9E">
        <w:rPr>
          <w:rFonts w:cs="Times New Roman"/>
          <w:sz w:val="24"/>
          <w:szCs w:val="24"/>
        </w:rPr>
        <w:t>iczba godzin zajęć nie mniejsza niż</w:t>
      </w:r>
      <w:r w:rsidR="004D1DAD">
        <w:rPr>
          <w:rFonts w:cs="Times New Roman"/>
          <w:sz w:val="24"/>
          <w:szCs w:val="24"/>
        </w:rPr>
        <w:t xml:space="preserve"> 70 godzin zegarowych</w:t>
      </w:r>
      <w:r w:rsidRPr="000D1B9E">
        <w:rPr>
          <w:rFonts w:cs="Times New Roman"/>
          <w:sz w:val="24"/>
          <w:szCs w:val="24"/>
        </w:rPr>
        <w:t>.</w:t>
      </w:r>
    </w:p>
    <w:p w14:paraId="42A63B2B" w14:textId="77777777" w:rsidR="009E0A80" w:rsidRPr="000D1B9E" w:rsidRDefault="009E0A80" w:rsidP="009E0A80">
      <w:pPr>
        <w:pStyle w:val="Akapitzlist"/>
        <w:numPr>
          <w:ilvl w:val="0"/>
          <w:numId w:val="26"/>
        </w:numPr>
        <w:pBdr>
          <w:top w:val="nil"/>
          <w:left w:val="nil"/>
          <w:bottom w:val="nil"/>
          <w:right w:val="nil"/>
          <w:between w:val="nil"/>
        </w:pBdr>
        <w:spacing w:line="276" w:lineRule="auto"/>
        <w:ind w:leftChars="0" w:left="567" w:firstLineChars="0"/>
        <w:jc w:val="both"/>
        <w:textDirection w:val="lrTb"/>
        <w:rPr>
          <w:rFonts w:cs="Times New Roman"/>
          <w:color w:val="00000A"/>
          <w:sz w:val="24"/>
          <w:szCs w:val="24"/>
        </w:rPr>
      </w:pPr>
      <w:r w:rsidRPr="000D1B9E">
        <w:rPr>
          <w:rFonts w:cs="Times New Roman"/>
          <w:sz w:val="24"/>
          <w:szCs w:val="24"/>
        </w:rPr>
        <w:t>Zajęcia będą odbywać się w dni robocze, od poniedziałku do piątku, godziny realizacji zajęć zostaną dostosowane do możliwość uczestników, na podstawie przedstawionego harmonogramu zajęć</w:t>
      </w:r>
      <w:r>
        <w:rPr>
          <w:rFonts w:cs="Times New Roman"/>
          <w:sz w:val="24"/>
          <w:szCs w:val="24"/>
        </w:rPr>
        <w:t>.</w:t>
      </w:r>
    </w:p>
    <w:p w14:paraId="249DA667" w14:textId="77777777" w:rsidR="009E0A80" w:rsidRPr="009E0A80" w:rsidRDefault="009E0A80" w:rsidP="009E0A80">
      <w:pPr>
        <w:pStyle w:val="Akapitzlist"/>
        <w:numPr>
          <w:ilvl w:val="0"/>
          <w:numId w:val="26"/>
        </w:numPr>
        <w:ind w:leftChars="0" w:left="567" w:firstLineChars="0"/>
        <w:rPr>
          <w:rFonts w:eastAsia="HG Mincho Light J" w:cs="Times New Roman"/>
          <w:color w:val="000000"/>
          <w:kern w:val="1"/>
          <w:position w:val="0"/>
          <w:sz w:val="24"/>
          <w:szCs w:val="24"/>
        </w:rPr>
      </w:pPr>
      <w:r w:rsidRPr="009E0A80">
        <w:rPr>
          <w:rFonts w:eastAsia="HG Mincho Light J" w:cs="Times New Roman"/>
          <w:color w:val="000000"/>
          <w:kern w:val="1"/>
          <w:position w:val="0"/>
          <w:sz w:val="24"/>
          <w:szCs w:val="24"/>
        </w:rPr>
        <w:t xml:space="preserve">Zamawiający nie dopuszcza przeprowadzenia zajęć on -line. </w:t>
      </w:r>
    </w:p>
    <w:p w14:paraId="1381EBF2" w14:textId="663FE993" w:rsidR="009E0A80" w:rsidRPr="009E0A80" w:rsidRDefault="009E0A80" w:rsidP="004D1DAD">
      <w:pPr>
        <w:pStyle w:val="Akapitzlist"/>
        <w:numPr>
          <w:ilvl w:val="0"/>
          <w:numId w:val="26"/>
        </w:numPr>
        <w:ind w:leftChars="0" w:left="567" w:firstLineChars="0"/>
        <w:jc w:val="both"/>
        <w:rPr>
          <w:rFonts w:eastAsia="HG Mincho Light J" w:cs="Times New Roman"/>
          <w:color w:val="000000"/>
          <w:kern w:val="1"/>
          <w:position w:val="0"/>
          <w:sz w:val="24"/>
          <w:szCs w:val="24"/>
        </w:rPr>
      </w:pPr>
      <w:r w:rsidRPr="009E0A80">
        <w:rPr>
          <w:rFonts w:eastAsia="HG Mincho Light J" w:cs="Times New Roman"/>
          <w:color w:val="000000"/>
          <w:kern w:val="1"/>
          <w:position w:val="0"/>
          <w:sz w:val="24"/>
          <w:szCs w:val="24"/>
        </w:rPr>
        <w:t>Wykonawca prowadzi pełną dokumentację realizowanych form wsparcia. Wykonawca zobowiązuje się do dostarczenia wszystkich list obecności, kart czasu pracy i innych dokumentów związanych z realizacją usługi, o które zwróci się Zamawiający, do biura projektu mieszczącego się w CUS</w:t>
      </w:r>
      <w:r w:rsidR="004D1DAD">
        <w:rPr>
          <w:rFonts w:eastAsia="HG Mincho Light J" w:cs="Times New Roman"/>
          <w:color w:val="000000"/>
          <w:kern w:val="1"/>
          <w:position w:val="0"/>
          <w:sz w:val="24"/>
          <w:szCs w:val="24"/>
        </w:rPr>
        <w:t xml:space="preserve"> w </w:t>
      </w:r>
      <w:r w:rsidRPr="009E0A80">
        <w:rPr>
          <w:rFonts w:eastAsia="HG Mincho Light J" w:cs="Times New Roman"/>
          <w:color w:val="000000"/>
          <w:kern w:val="1"/>
          <w:position w:val="0"/>
          <w:sz w:val="24"/>
          <w:szCs w:val="24"/>
        </w:rPr>
        <w:t xml:space="preserve"> Syc</w:t>
      </w:r>
      <w:r w:rsidR="004D1DAD">
        <w:rPr>
          <w:rFonts w:eastAsia="HG Mincho Light J" w:cs="Times New Roman"/>
          <w:color w:val="000000"/>
          <w:kern w:val="1"/>
          <w:position w:val="0"/>
          <w:sz w:val="24"/>
          <w:szCs w:val="24"/>
        </w:rPr>
        <w:t>owie</w:t>
      </w:r>
      <w:r w:rsidRPr="009E0A80">
        <w:rPr>
          <w:rFonts w:eastAsia="HG Mincho Light J" w:cs="Times New Roman"/>
          <w:color w:val="000000"/>
          <w:kern w:val="1"/>
          <w:position w:val="0"/>
          <w:sz w:val="24"/>
          <w:szCs w:val="24"/>
        </w:rPr>
        <w:t>, ul. Wrocławska 8, 56-500 Syców, niezwłocznie po zakończeniu usługi</w:t>
      </w:r>
      <w:r w:rsidR="004D1DAD">
        <w:rPr>
          <w:rFonts w:eastAsia="HG Mincho Light J" w:cs="Times New Roman"/>
          <w:color w:val="000000"/>
          <w:kern w:val="1"/>
          <w:position w:val="0"/>
          <w:sz w:val="24"/>
          <w:szCs w:val="24"/>
        </w:rPr>
        <w:t xml:space="preserve"> i w przypadku kontroli prawidłowości wydatkowanych środków publicznych przez okres </w:t>
      </w:r>
      <w:r w:rsidR="006B068A">
        <w:rPr>
          <w:rFonts w:eastAsia="HG Mincho Light J" w:cs="Times New Roman"/>
          <w:color w:val="000000"/>
          <w:kern w:val="1"/>
          <w:position w:val="0"/>
          <w:sz w:val="24"/>
          <w:szCs w:val="24"/>
        </w:rPr>
        <w:t xml:space="preserve">5 lat </w:t>
      </w:r>
      <w:r w:rsidR="004D1DAD">
        <w:rPr>
          <w:rFonts w:eastAsia="HG Mincho Light J" w:cs="Times New Roman"/>
          <w:color w:val="000000"/>
          <w:kern w:val="1"/>
          <w:position w:val="0"/>
          <w:sz w:val="24"/>
          <w:szCs w:val="24"/>
        </w:rPr>
        <w:t xml:space="preserve">od zakończenia umowy. </w:t>
      </w:r>
    </w:p>
    <w:p w14:paraId="6A235FA5" w14:textId="77777777" w:rsidR="009E0A80" w:rsidRPr="009E0A80" w:rsidRDefault="009E0A80" w:rsidP="009E0A80">
      <w:pPr>
        <w:pStyle w:val="Normalny1"/>
        <w:numPr>
          <w:ilvl w:val="0"/>
          <w:numId w:val="26"/>
        </w:numPr>
        <w:pBdr>
          <w:top w:val="nil"/>
          <w:left w:val="nil"/>
          <w:bottom w:val="nil"/>
          <w:right w:val="nil"/>
          <w:between w:val="nil"/>
        </w:pBdr>
        <w:spacing w:line="276" w:lineRule="auto"/>
        <w:ind w:left="567"/>
        <w:jc w:val="both"/>
        <w:rPr>
          <w:rFonts w:cs="Times New Roman"/>
        </w:rPr>
      </w:pPr>
      <w:r w:rsidRPr="009E0A80">
        <w:rPr>
          <w:rFonts w:cs="Times New Roman"/>
        </w:rPr>
        <w:t>Wykonawca oświadcza, że zapewni odpowiednie miejsce do prowadzenia specjalistycznego poradnictwa fizjoterapeutycznego, wyposażonego w zaplecze techniczne i sanitarne według wcześniej przekazanych przez Zamawiającego informacji na terenie Miasta Syców;</w:t>
      </w:r>
    </w:p>
    <w:p w14:paraId="6A191C06" w14:textId="77777777" w:rsidR="009E0A80" w:rsidRPr="009E0A80" w:rsidRDefault="009E0A80" w:rsidP="009E0A80">
      <w:pPr>
        <w:pStyle w:val="Normalny1"/>
        <w:numPr>
          <w:ilvl w:val="0"/>
          <w:numId w:val="26"/>
        </w:numPr>
        <w:pBdr>
          <w:top w:val="nil"/>
          <w:left w:val="nil"/>
          <w:bottom w:val="nil"/>
          <w:right w:val="nil"/>
          <w:between w:val="nil"/>
        </w:pBdr>
        <w:spacing w:line="276" w:lineRule="auto"/>
        <w:ind w:left="567"/>
        <w:jc w:val="both"/>
        <w:rPr>
          <w:rFonts w:cs="Times New Roman"/>
        </w:rPr>
      </w:pPr>
      <w:r w:rsidRPr="009E0A80">
        <w:rPr>
          <w:rFonts w:cs="Times New Roman"/>
        </w:rPr>
        <w:t>Wykonawca oświadcza, że posiada niezbędne uprawnienia i wiedzę do prowadzenia zajęć objętych niniejszą umową;</w:t>
      </w:r>
    </w:p>
    <w:p w14:paraId="5816E989" w14:textId="77777777" w:rsidR="00F61D2D" w:rsidRPr="000D1B9E" w:rsidRDefault="00F61D2D" w:rsidP="000D1B9E">
      <w:pPr>
        <w:pStyle w:val="Normalny1"/>
        <w:pBdr>
          <w:top w:val="nil"/>
          <w:left w:val="nil"/>
          <w:bottom w:val="nil"/>
          <w:right w:val="nil"/>
          <w:between w:val="nil"/>
        </w:pBdr>
        <w:tabs>
          <w:tab w:val="left" w:pos="284"/>
          <w:tab w:val="left" w:pos="1400"/>
        </w:tabs>
        <w:spacing w:line="276" w:lineRule="auto"/>
        <w:jc w:val="both"/>
        <w:rPr>
          <w:rFonts w:cs="Times New Roman"/>
        </w:rPr>
      </w:pPr>
    </w:p>
    <w:p w14:paraId="27E8056D" w14:textId="5E479607" w:rsidR="007207EA" w:rsidRPr="009E0A80" w:rsidRDefault="007207EA" w:rsidP="009E0A80">
      <w:pPr>
        <w:pStyle w:val="Akapitzlist"/>
        <w:widowControl w:val="0"/>
        <w:numPr>
          <w:ilvl w:val="0"/>
          <w:numId w:val="27"/>
        </w:numPr>
        <w:suppressAutoHyphens/>
        <w:overflowPunct/>
        <w:autoSpaceDE/>
        <w:spacing w:line="276" w:lineRule="auto"/>
        <w:ind w:leftChars="0" w:left="142" w:firstLineChars="0"/>
        <w:jc w:val="both"/>
        <w:textDirection w:val="lrTb"/>
        <w:textAlignment w:val="auto"/>
        <w:outlineLvl w:val="9"/>
        <w:rPr>
          <w:rFonts w:cs="Times New Roman"/>
          <w:sz w:val="24"/>
          <w:szCs w:val="24"/>
        </w:rPr>
      </w:pPr>
      <w:r w:rsidRPr="009E0A80">
        <w:rPr>
          <w:rFonts w:cs="Times New Roman"/>
          <w:sz w:val="24"/>
          <w:szCs w:val="24"/>
        </w:rPr>
        <w:t>Wykonawca zobowiązuje się do:</w:t>
      </w:r>
    </w:p>
    <w:p w14:paraId="0C6F60FA" w14:textId="77777777" w:rsidR="007207EA" w:rsidRPr="000D1B9E" w:rsidRDefault="007207EA" w:rsidP="000D1B9E">
      <w:pPr>
        <w:pStyle w:val="Normalny1"/>
        <w:pBdr>
          <w:top w:val="nil"/>
          <w:left w:val="nil"/>
          <w:bottom w:val="nil"/>
          <w:right w:val="nil"/>
          <w:between w:val="nil"/>
        </w:pBdr>
        <w:tabs>
          <w:tab w:val="left" w:pos="284"/>
          <w:tab w:val="left" w:pos="1400"/>
        </w:tabs>
        <w:spacing w:line="276" w:lineRule="auto"/>
        <w:jc w:val="both"/>
        <w:rPr>
          <w:rFonts w:cs="Times New Roman"/>
        </w:rPr>
      </w:pPr>
    </w:p>
    <w:p w14:paraId="736AF587"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wykonania czynności będących przedmiotem umowy z należytą starannością,</w:t>
      </w:r>
      <w:r w:rsidR="00FF6267" w:rsidRPr="000D1B9E">
        <w:rPr>
          <w:rFonts w:cs="Times New Roman"/>
          <w:sz w:val="24"/>
          <w:szCs w:val="24"/>
        </w:rPr>
        <w:t xml:space="preserve"> zgodnie </w:t>
      </w:r>
      <w:r w:rsidR="00FF6267" w:rsidRPr="000D1B9E">
        <w:rPr>
          <w:rFonts w:cs="Times New Roman"/>
          <w:sz w:val="24"/>
          <w:szCs w:val="24"/>
        </w:rPr>
        <w:br/>
        <w:t>z zasadami wiedzy zawodowej oraz w uzgodnionym terminie</w:t>
      </w:r>
      <w:r w:rsidR="00FF6267" w:rsidRPr="000D1B9E">
        <w:rPr>
          <w:rFonts w:cs="Times New Roman"/>
          <w:color w:val="000000"/>
          <w:sz w:val="24"/>
          <w:szCs w:val="24"/>
        </w:rPr>
        <w:t>;</w:t>
      </w:r>
    </w:p>
    <w:p w14:paraId="478CBDCE"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czuwania nad prawidłową realizacją zawartej umowy,</w:t>
      </w:r>
    </w:p>
    <w:p w14:paraId="1FF11F0E"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bieżącego informowania Zamawiającego o nieobecnościach uczestników, informacja powinna być przekazana w formie </w:t>
      </w:r>
      <w:r w:rsidR="007207EA" w:rsidRPr="000D1B9E">
        <w:rPr>
          <w:rFonts w:cs="Times New Roman"/>
          <w:sz w:val="24"/>
          <w:szCs w:val="24"/>
        </w:rPr>
        <w:t xml:space="preserve">dostępnych środków przekazu, </w:t>
      </w:r>
      <w:r w:rsidRPr="000D1B9E">
        <w:rPr>
          <w:rFonts w:cs="Times New Roman"/>
          <w:sz w:val="24"/>
          <w:szCs w:val="24"/>
        </w:rPr>
        <w:t xml:space="preserve">najpóźniej w dniu następującym po dniu realizacji wsparcia. </w:t>
      </w:r>
    </w:p>
    <w:p w14:paraId="49626C17" w14:textId="38C4E052"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dostarczenia do Zamawiającego w terminie </w:t>
      </w:r>
      <w:r w:rsidR="007207EA" w:rsidRPr="000D1B9E">
        <w:rPr>
          <w:rFonts w:cs="Times New Roman"/>
          <w:sz w:val="24"/>
          <w:szCs w:val="24"/>
        </w:rPr>
        <w:t xml:space="preserve">do </w:t>
      </w:r>
      <w:r w:rsidRPr="000D1B9E">
        <w:rPr>
          <w:rFonts w:cs="Times New Roman"/>
          <w:sz w:val="24"/>
          <w:szCs w:val="24"/>
        </w:rPr>
        <w:t>7 dn</w:t>
      </w:r>
      <w:r w:rsidR="007207EA" w:rsidRPr="000D1B9E">
        <w:rPr>
          <w:rFonts w:cs="Times New Roman"/>
          <w:sz w:val="24"/>
          <w:szCs w:val="24"/>
        </w:rPr>
        <w:t xml:space="preserve">ia każdego miesiąca następującego po wykonaniu usługi </w:t>
      </w:r>
      <w:r w:rsidRPr="000D1B9E">
        <w:rPr>
          <w:rFonts w:cs="Times New Roman"/>
          <w:sz w:val="24"/>
          <w:szCs w:val="24"/>
        </w:rPr>
        <w:t>imiennego wykazu osób, które skorzystały z usługi</w:t>
      </w:r>
      <w:r w:rsidR="004D1DAD">
        <w:rPr>
          <w:rFonts w:cs="Times New Roman"/>
          <w:sz w:val="24"/>
          <w:szCs w:val="24"/>
        </w:rPr>
        <w:t xml:space="preserve"> w formie papierowej / mailowej na adres Zamawiającego</w:t>
      </w:r>
      <w:r w:rsidRPr="000D1B9E">
        <w:rPr>
          <w:rFonts w:cs="Times New Roman"/>
          <w:sz w:val="24"/>
          <w:szCs w:val="24"/>
        </w:rPr>
        <w:t>.</w:t>
      </w:r>
    </w:p>
    <w:p w14:paraId="71CF9E06" w14:textId="1D0B0B1C" w:rsidR="0052106F"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Wykonawca zobowiązuje się do przechowywania wszystkich dokumentów potwierdzających przeprowadzenie wsparcia do dnia </w:t>
      </w:r>
      <w:r w:rsidR="004D1DAD">
        <w:rPr>
          <w:rFonts w:cs="Times New Roman"/>
          <w:sz w:val="24"/>
          <w:szCs w:val="24"/>
        </w:rPr>
        <w:t>31 grudnia 203</w:t>
      </w:r>
      <w:r w:rsidR="009F5744">
        <w:rPr>
          <w:rFonts w:cs="Times New Roman"/>
          <w:sz w:val="24"/>
          <w:szCs w:val="24"/>
        </w:rPr>
        <w:t>2</w:t>
      </w:r>
      <w:r w:rsidRPr="000D1B9E">
        <w:rPr>
          <w:rFonts w:cs="Times New Roman"/>
          <w:sz w:val="24"/>
          <w:szCs w:val="24"/>
        </w:rPr>
        <w:t xml:space="preserve"> roku w sposób zapewniający dostępność, poufność i bezpieczeństwo. Ponadto Wykonawca ma obowiązek informowania o miejscu archiwizacji tych dokumentów. Jednostki kontrolujące przedmiot umowy winny mieć dostęp do dokumentacji w zakresie przeprowadzonego wsparcia. W przypadku likwidacji czy upadłości podmiotu, Wykonawca zobowiązany jest przekazać wszystkie zarchiwizowane akta sprawy dotyczące zrealizowanego przedmiotu umowy (w oryginałach) Zamawiającemu. </w:t>
      </w:r>
    </w:p>
    <w:p w14:paraId="44EE50E1" w14:textId="77777777" w:rsidR="0052106F" w:rsidRPr="000D1B9E" w:rsidRDefault="0052106F" w:rsidP="000D1B9E">
      <w:pPr>
        <w:spacing w:line="276" w:lineRule="auto"/>
        <w:ind w:left="0" w:hanging="2"/>
        <w:jc w:val="both"/>
        <w:rPr>
          <w:rFonts w:cs="Times New Roman"/>
          <w:sz w:val="24"/>
          <w:szCs w:val="24"/>
        </w:rPr>
      </w:pPr>
    </w:p>
    <w:p w14:paraId="05A19598" w14:textId="326AFAE1" w:rsidR="0052106F" w:rsidRPr="000D1B9E" w:rsidRDefault="0052106F" w:rsidP="009E0A80">
      <w:pPr>
        <w:pStyle w:val="Akapitzlist"/>
        <w:numPr>
          <w:ilvl w:val="0"/>
          <w:numId w:val="27"/>
        </w:numPr>
        <w:spacing w:line="276" w:lineRule="auto"/>
        <w:ind w:leftChars="0" w:left="284" w:firstLineChars="0"/>
        <w:jc w:val="both"/>
        <w:rPr>
          <w:rFonts w:cs="Times New Roman"/>
          <w:sz w:val="24"/>
          <w:szCs w:val="24"/>
        </w:rPr>
      </w:pPr>
      <w:r w:rsidRPr="000D1B9E">
        <w:rPr>
          <w:rFonts w:cs="Times New Roman"/>
          <w:sz w:val="24"/>
          <w:szCs w:val="24"/>
        </w:rPr>
        <w:t>Zamawiający zastrzega sobie:</w:t>
      </w:r>
    </w:p>
    <w:p w14:paraId="002E73DF" w14:textId="77777777" w:rsidR="007207EA" w:rsidRPr="000D1B9E" w:rsidRDefault="007207EA" w:rsidP="000D1B9E">
      <w:pPr>
        <w:spacing w:line="276" w:lineRule="auto"/>
        <w:ind w:left="0" w:hanging="2"/>
        <w:jc w:val="both"/>
        <w:rPr>
          <w:rFonts w:cs="Times New Roman"/>
          <w:sz w:val="24"/>
          <w:szCs w:val="24"/>
        </w:rPr>
      </w:pPr>
    </w:p>
    <w:p w14:paraId="1F24F84E" w14:textId="77777777" w:rsidR="002D2750" w:rsidRPr="000D1B9E" w:rsidRDefault="002D275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sz w:val="24"/>
          <w:szCs w:val="24"/>
        </w:rPr>
      </w:pPr>
      <w:r w:rsidRPr="000D1B9E">
        <w:rPr>
          <w:rFonts w:cs="Times New Roman"/>
          <w:sz w:val="24"/>
          <w:szCs w:val="24"/>
        </w:rPr>
        <w:t>Prawo wglądu do dokumentów Wykonawcy związanych z realizowanym wsparciem,</w:t>
      </w:r>
    </w:p>
    <w:p w14:paraId="68568686" w14:textId="77777777" w:rsidR="002D2750" w:rsidRDefault="002D275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sz w:val="24"/>
          <w:szCs w:val="24"/>
        </w:rPr>
      </w:pPr>
      <w:r w:rsidRPr="000D1B9E">
        <w:rPr>
          <w:rFonts w:cs="Times New Roman"/>
          <w:sz w:val="24"/>
          <w:szCs w:val="24"/>
        </w:rPr>
        <w:t>Prawo kontroli przebiegu zajęć przez pracowników Zamawiającego.</w:t>
      </w:r>
    </w:p>
    <w:p w14:paraId="68F9915E" w14:textId="7A9B0800" w:rsidR="009E0A80" w:rsidRPr="000D1B9E"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Zamawiającemu przysługuje prawo do niezwłocznego rozwiązania umowy w</w:t>
      </w:r>
      <w:r w:rsidR="00F5446C">
        <w:rPr>
          <w:rFonts w:cs="Times New Roman"/>
          <w:sz w:val="24"/>
          <w:szCs w:val="24"/>
        </w:rPr>
        <w:t> </w:t>
      </w:r>
      <w:r w:rsidRPr="000D1B9E">
        <w:rPr>
          <w:rFonts w:cs="Times New Roman"/>
          <w:sz w:val="24"/>
          <w:szCs w:val="24"/>
        </w:rPr>
        <w:t>przypadku nienależytego lub nieterminowego jej wykonywania przez Wykonawcę, po uprzednim pisemnym zawiadomieniu o stwierdzonych nieprawidłowościach i nie przedstawieniu zadawalającego wyjaśnienia tych nieprawidłowości.</w:t>
      </w:r>
    </w:p>
    <w:p w14:paraId="494AC1DA" w14:textId="77777777" w:rsidR="009E0A80" w:rsidRPr="000D1B9E"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Z</w:t>
      </w:r>
      <w:r w:rsidRPr="000D1B9E">
        <w:rPr>
          <w:rFonts w:cs="Times New Roman"/>
          <w:color w:val="00000A"/>
          <w:sz w:val="24"/>
          <w:szCs w:val="24"/>
        </w:rPr>
        <w:t>amawiającemu przysługuje prawo do odstąpienia od umowy bez wzywania Wykonawcy do jej wykonania w przypadku, gdy Wykonawca nie przystąpi do realizacji zlecenia lub gdy przerwa w realizacji zlecenia będzie dłuższa niż 5 dni roboczych.</w:t>
      </w:r>
    </w:p>
    <w:p w14:paraId="4C831F4C" w14:textId="77777777" w:rsidR="00F5446C" w:rsidRPr="00F5446C"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 xml:space="preserve">W razie wystąpienia istotnej zmiany okoliczności powodującej, że wykonanie umowy nie leży w interesie publicznym, czego nie można było przewidzieć w chwili zawarcia umowy, Zamawiający może odstąpić od umowy w terminie 7 dni od powzięcia wiadomości o powyższych okolicznościach. </w:t>
      </w:r>
    </w:p>
    <w:p w14:paraId="78671AB9" w14:textId="68314DE8" w:rsidR="009E0A80" w:rsidRPr="00F5446C" w:rsidRDefault="00F5446C" w:rsidP="00F5446C">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color w:val="00000A"/>
          <w:sz w:val="24"/>
          <w:szCs w:val="24"/>
        </w:rPr>
        <w:t xml:space="preserve">W przypadku, o którym mowa w ust. </w:t>
      </w:r>
      <w:r>
        <w:rPr>
          <w:rFonts w:cs="Times New Roman"/>
          <w:color w:val="00000A"/>
          <w:sz w:val="24"/>
          <w:szCs w:val="24"/>
        </w:rPr>
        <w:t>c) i d) i e)</w:t>
      </w:r>
      <w:r w:rsidRPr="000D1B9E">
        <w:rPr>
          <w:rFonts w:cs="Times New Roman"/>
          <w:color w:val="00000A"/>
          <w:sz w:val="24"/>
          <w:szCs w:val="24"/>
        </w:rPr>
        <w:t xml:space="preserve"> Wykonawcy przysługiwać będzie jedynie wynagrodzenie proporcjonalne do ilości zrealizowanych godzin.</w:t>
      </w:r>
      <w:r w:rsidR="009E0A80" w:rsidRPr="00F5446C">
        <w:rPr>
          <w:rFonts w:cs="Times New Roman"/>
          <w:color w:val="000000"/>
          <w:sz w:val="24"/>
          <w:szCs w:val="24"/>
        </w:rPr>
        <w:t xml:space="preserve">W przypadku takim nie przysługują kary określone w § </w:t>
      </w:r>
      <w:r>
        <w:rPr>
          <w:rFonts w:cs="Times New Roman"/>
          <w:color w:val="000000"/>
          <w:sz w:val="24"/>
          <w:szCs w:val="24"/>
        </w:rPr>
        <w:t>6</w:t>
      </w:r>
      <w:r w:rsidR="009E0A80" w:rsidRPr="00F5446C">
        <w:rPr>
          <w:rFonts w:cs="Times New Roman"/>
          <w:color w:val="000000"/>
          <w:sz w:val="24"/>
          <w:szCs w:val="24"/>
        </w:rPr>
        <w:t xml:space="preserve">; </w:t>
      </w:r>
    </w:p>
    <w:p w14:paraId="72461666" w14:textId="77777777" w:rsidR="009F5744" w:rsidRDefault="009E0A80" w:rsidP="009F5744">
      <w:pPr>
        <w:pStyle w:val="Akapitzlist"/>
        <w:numPr>
          <w:ilvl w:val="0"/>
          <w:numId w:val="28"/>
        </w:numPr>
        <w:pBdr>
          <w:top w:val="nil"/>
          <w:left w:val="nil"/>
          <w:bottom w:val="nil"/>
          <w:right w:val="nil"/>
          <w:between w:val="nil"/>
        </w:pBdr>
        <w:tabs>
          <w:tab w:val="left" w:pos="20083"/>
        </w:tabs>
        <w:spacing w:line="276" w:lineRule="auto"/>
        <w:ind w:leftChars="0" w:firstLineChars="0"/>
        <w:jc w:val="both"/>
        <w:rPr>
          <w:rFonts w:cs="Times New Roman"/>
          <w:color w:val="000000"/>
          <w:sz w:val="24"/>
          <w:szCs w:val="24"/>
        </w:rPr>
      </w:pPr>
      <w:r w:rsidRPr="000D1B9E">
        <w:rPr>
          <w:rFonts w:cs="Times New Roman"/>
          <w:color w:val="000000"/>
          <w:sz w:val="24"/>
          <w:szCs w:val="24"/>
        </w:rPr>
        <w:t>Zamawiającemu przysługuje prawo wypowiedzenia Umowy ze skutkiem natychmiastowym, bez wyznaczenia dodatkowego terminu, w przypadku, gdy Wykonawca w sposób rażący nie wykonuje</w:t>
      </w:r>
      <w:r w:rsidR="00C03F89">
        <w:rPr>
          <w:rFonts w:cs="Times New Roman"/>
          <w:color w:val="000000"/>
          <w:sz w:val="24"/>
          <w:szCs w:val="24"/>
        </w:rPr>
        <w:t xml:space="preserve"> lub wykonuje</w:t>
      </w:r>
      <w:r w:rsidRPr="000D1B9E">
        <w:rPr>
          <w:rFonts w:cs="Times New Roman"/>
          <w:color w:val="000000"/>
          <w:sz w:val="24"/>
          <w:szCs w:val="24"/>
        </w:rPr>
        <w:t xml:space="preserve"> postanowi</w:t>
      </w:r>
      <w:r w:rsidR="00C03F89">
        <w:rPr>
          <w:rFonts w:cs="Times New Roman"/>
          <w:color w:val="000000"/>
          <w:sz w:val="24"/>
          <w:szCs w:val="24"/>
        </w:rPr>
        <w:t>enia</w:t>
      </w:r>
      <w:r w:rsidRPr="000D1B9E">
        <w:rPr>
          <w:rFonts w:cs="Times New Roman"/>
          <w:color w:val="000000"/>
          <w:sz w:val="24"/>
          <w:szCs w:val="24"/>
        </w:rPr>
        <w:t xml:space="preserve"> Umowy </w:t>
      </w:r>
      <w:r w:rsidR="00C03F89">
        <w:rPr>
          <w:rFonts w:cs="Times New Roman"/>
          <w:color w:val="000000"/>
          <w:sz w:val="24"/>
          <w:szCs w:val="24"/>
        </w:rPr>
        <w:br/>
      </w:r>
      <w:r w:rsidRPr="00C03F89">
        <w:rPr>
          <w:rFonts w:cs="Times New Roman"/>
          <w:color w:val="000000"/>
          <w:sz w:val="24"/>
          <w:szCs w:val="24"/>
        </w:rPr>
        <w:t xml:space="preserve">w sposób z nią zgodny. </w:t>
      </w:r>
    </w:p>
    <w:p w14:paraId="041D32E8" w14:textId="77777777" w:rsidR="009F5744" w:rsidRDefault="009F5744" w:rsidP="009F5744">
      <w:pPr>
        <w:pStyle w:val="Akapitzlist"/>
        <w:pBdr>
          <w:top w:val="nil"/>
          <w:left w:val="nil"/>
          <w:bottom w:val="nil"/>
          <w:right w:val="nil"/>
          <w:between w:val="nil"/>
        </w:pBdr>
        <w:tabs>
          <w:tab w:val="left" w:pos="20083"/>
        </w:tabs>
        <w:spacing w:line="276" w:lineRule="auto"/>
        <w:ind w:leftChars="0" w:firstLineChars="0" w:firstLine="0"/>
        <w:jc w:val="both"/>
        <w:rPr>
          <w:rFonts w:cs="Times New Roman"/>
          <w:color w:val="000000"/>
          <w:sz w:val="24"/>
          <w:szCs w:val="24"/>
        </w:rPr>
      </w:pPr>
    </w:p>
    <w:p w14:paraId="2679184E" w14:textId="05D62A30" w:rsidR="009E0A80" w:rsidRPr="009F5744" w:rsidRDefault="009E0A80" w:rsidP="009F5744">
      <w:pPr>
        <w:pStyle w:val="Akapitzlist"/>
        <w:pBdr>
          <w:top w:val="nil"/>
          <w:left w:val="nil"/>
          <w:bottom w:val="nil"/>
          <w:right w:val="nil"/>
          <w:between w:val="nil"/>
        </w:pBdr>
        <w:tabs>
          <w:tab w:val="left" w:pos="20083"/>
        </w:tabs>
        <w:spacing w:line="276" w:lineRule="auto"/>
        <w:ind w:leftChars="0" w:firstLineChars="0" w:firstLine="0"/>
        <w:jc w:val="both"/>
        <w:rPr>
          <w:rFonts w:cs="Times New Roman"/>
          <w:color w:val="000000"/>
          <w:sz w:val="24"/>
          <w:szCs w:val="24"/>
        </w:rPr>
      </w:pPr>
      <w:r w:rsidRPr="009F5744">
        <w:rPr>
          <w:rFonts w:cs="Times New Roman"/>
          <w:color w:val="000000"/>
          <w:sz w:val="24"/>
          <w:szCs w:val="24"/>
        </w:rPr>
        <w:lastRenderedPageBreak/>
        <w:t xml:space="preserve">Przez pojęcie rażącego naruszenia Umowy należy rozumieć </w:t>
      </w:r>
      <w:r w:rsidR="00C03F89" w:rsidRPr="009F5744">
        <w:rPr>
          <w:rFonts w:cs="Times New Roman"/>
          <w:color w:val="000000"/>
          <w:sz w:val="24"/>
          <w:szCs w:val="24"/>
        </w:rPr>
        <w:t xml:space="preserve">w </w:t>
      </w:r>
      <w:r w:rsidRPr="009F5744">
        <w:rPr>
          <w:rFonts w:cs="Times New Roman"/>
          <w:color w:val="000000"/>
          <w:sz w:val="24"/>
          <w:szCs w:val="24"/>
        </w:rPr>
        <w:t xml:space="preserve">szczególności: </w:t>
      </w:r>
    </w:p>
    <w:p w14:paraId="0EA62DCC" w14:textId="77777777" w:rsidR="009E0A80" w:rsidRPr="000D1B9E"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 xml:space="preserve">nieświadczenie usług w ustalonych terminach lub ich samowolne odwoływanie bez uzasadnienia i uzgodnienia z Zamawiającym; </w:t>
      </w:r>
    </w:p>
    <w:p w14:paraId="1837AD33" w14:textId="3DE91B0E" w:rsidR="009E0A80" w:rsidRPr="000D1B9E" w:rsidRDefault="00C03F89"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Pr>
          <w:rFonts w:cs="Times New Roman"/>
          <w:position w:val="0"/>
          <w:sz w:val="24"/>
          <w:szCs w:val="24"/>
          <w:lang w:eastAsia="pl-PL"/>
        </w:rPr>
        <w:t xml:space="preserve">przynajmniej dwukrotne </w:t>
      </w:r>
      <w:r w:rsidR="009E0A80" w:rsidRPr="000D1B9E">
        <w:rPr>
          <w:rFonts w:cs="Times New Roman"/>
          <w:position w:val="0"/>
          <w:sz w:val="24"/>
          <w:szCs w:val="24"/>
          <w:lang w:eastAsia="pl-PL"/>
        </w:rPr>
        <w:t xml:space="preserve"> niewykonywanie lub nienależyte wykonywanie usług, mimo wcześniejszych uwag lub wezwań Zamawiającego; </w:t>
      </w:r>
    </w:p>
    <w:p w14:paraId="2AFC38F2" w14:textId="72EDDED9" w:rsidR="009E0A80" w:rsidRPr="000D1B9E"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 xml:space="preserve">świadczenie usług niezgodnie z zasadami wiedzy zawodowej lub etyki zawodowej właściwej dla danego zawodu </w:t>
      </w:r>
      <w:r w:rsidR="00D67B8E">
        <w:rPr>
          <w:rFonts w:cs="Times New Roman"/>
          <w:position w:val="0"/>
          <w:sz w:val="24"/>
          <w:szCs w:val="24"/>
          <w:lang w:eastAsia="pl-PL"/>
        </w:rPr>
        <w:t>lub</w:t>
      </w:r>
      <w:r w:rsidR="008A4C36">
        <w:rPr>
          <w:rFonts w:cs="Times New Roman"/>
          <w:position w:val="0"/>
          <w:sz w:val="24"/>
          <w:szCs w:val="24"/>
          <w:lang w:eastAsia="pl-PL"/>
        </w:rPr>
        <w:t xml:space="preserve"> </w:t>
      </w:r>
      <w:r w:rsidRPr="000D1B9E">
        <w:rPr>
          <w:rFonts w:cs="Times New Roman"/>
          <w:position w:val="0"/>
          <w:sz w:val="24"/>
          <w:szCs w:val="24"/>
          <w:lang w:eastAsia="pl-PL"/>
        </w:rPr>
        <w:t>naruszenie obowiązków w</w:t>
      </w:r>
      <w:r w:rsidR="008A4C36">
        <w:rPr>
          <w:rFonts w:cs="Times New Roman"/>
          <w:position w:val="0"/>
          <w:sz w:val="24"/>
          <w:szCs w:val="24"/>
          <w:lang w:eastAsia="pl-PL"/>
        </w:rPr>
        <w:t> </w:t>
      </w:r>
      <w:r w:rsidRPr="000D1B9E">
        <w:rPr>
          <w:rFonts w:cs="Times New Roman"/>
          <w:position w:val="0"/>
          <w:sz w:val="24"/>
          <w:szCs w:val="24"/>
          <w:lang w:eastAsia="pl-PL"/>
        </w:rPr>
        <w:t xml:space="preserve">zakresie ochrony danych osobowych lub poufności informacji; </w:t>
      </w:r>
    </w:p>
    <w:p w14:paraId="176B2443" w14:textId="6B1E31E9" w:rsidR="009E0A80"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dopuszczenie do wykonywania usług osób nieuprawnionych</w:t>
      </w:r>
      <w:r w:rsidR="000912E2">
        <w:rPr>
          <w:rFonts w:cs="Times New Roman"/>
          <w:position w:val="0"/>
          <w:sz w:val="24"/>
          <w:szCs w:val="24"/>
          <w:lang w:eastAsia="pl-PL"/>
        </w:rPr>
        <w:t xml:space="preserve"> </w:t>
      </w:r>
      <w:r w:rsidRPr="000D1B9E">
        <w:rPr>
          <w:rFonts w:cs="Times New Roman"/>
          <w:position w:val="0"/>
          <w:sz w:val="24"/>
          <w:szCs w:val="24"/>
          <w:lang w:eastAsia="pl-PL"/>
        </w:rPr>
        <w:t xml:space="preserve">lub nieuzgodnionych z Zamawiającym; </w:t>
      </w:r>
    </w:p>
    <w:p w14:paraId="5C6957F7" w14:textId="77777777" w:rsidR="008A4C36"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9E0A80">
        <w:rPr>
          <w:rFonts w:cs="Times New Roman"/>
          <w:position w:val="0"/>
          <w:sz w:val="24"/>
          <w:szCs w:val="24"/>
          <w:lang w:eastAsia="pl-PL"/>
        </w:rPr>
        <w:t>nieprzedłożenie wymaganych dokumentów (np. zaświadczenia z KRK w</w:t>
      </w:r>
      <w:r w:rsidR="003E0EBE">
        <w:rPr>
          <w:rFonts w:cs="Times New Roman"/>
          <w:position w:val="0"/>
          <w:sz w:val="24"/>
          <w:szCs w:val="24"/>
          <w:lang w:eastAsia="pl-PL"/>
        </w:rPr>
        <w:t> </w:t>
      </w:r>
      <w:r w:rsidRPr="009E0A80">
        <w:rPr>
          <w:rFonts w:cs="Times New Roman"/>
          <w:position w:val="0"/>
          <w:sz w:val="24"/>
          <w:szCs w:val="24"/>
          <w:lang w:eastAsia="pl-PL"/>
        </w:rPr>
        <w:t>przypadku pracy z małoletnimi) lub podanie nieprawdziwych informacji;</w:t>
      </w:r>
    </w:p>
    <w:p w14:paraId="69349D61" w14:textId="77777777" w:rsidR="009E0A80" w:rsidRPr="009E0A80" w:rsidRDefault="009E0A80" w:rsidP="009E0A80">
      <w:pPr>
        <w:pStyle w:val="Akapitzlist"/>
        <w:overflowPunct/>
        <w:autoSpaceDE/>
        <w:spacing w:line="276" w:lineRule="auto"/>
        <w:ind w:leftChars="0" w:left="1440" w:firstLineChars="0" w:firstLine="0"/>
        <w:jc w:val="both"/>
        <w:textDirection w:val="lrTb"/>
        <w:textAlignment w:val="auto"/>
        <w:outlineLvl w:val="9"/>
        <w:rPr>
          <w:rFonts w:cs="Times New Roman"/>
          <w:position w:val="0"/>
          <w:sz w:val="24"/>
          <w:szCs w:val="24"/>
          <w:lang w:eastAsia="pl-PL"/>
        </w:rPr>
      </w:pPr>
    </w:p>
    <w:p w14:paraId="2118A57B" w14:textId="2286839B" w:rsidR="00EE23E5" w:rsidRDefault="00EE23E5" w:rsidP="000D1B9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xml:space="preserve">§ </w:t>
      </w:r>
      <w:r w:rsidR="000D1B9E" w:rsidRPr="000D1B9E">
        <w:rPr>
          <w:rFonts w:cs="Times New Roman"/>
          <w:b/>
          <w:color w:val="000000"/>
          <w:sz w:val="24"/>
          <w:szCs w:val="24"/>
        </w:rPr>
        <w:t>4</w:t>
      </w:r>
      <w:r w:rsidR="009E0A80">
        <w:rPr>
          <w:rFonts w:cs="Times New Roman"/>
          <w:b/>
          <w:color w:val="000000"/>
          <w:sz w:val="24"/>
          <w:szCs w:val="24"/>
        </w:rPr>
        <w:t>.</w:t>
      </w:r>
    </w:p>
    <w:p w14:paraId="37C9F1D4" w14:textId="77777777" w:rsidR="003E0EBE" w:rsidRDefault="003E0EBE" w:rsidP="000D1B9E">
      <w:pPr>
        <w:pBdr>
          <w:top w:val="nil"/>
          <w:left w:val="nil"/>
          <w:bottom w:val="nil"/>
          <w:right w:val="nil"/>
          <w:between w:val="nil"/>
        </w:pBdr>
        <w:spacing w:line="276" w:lineRule="auto"/>
        <w:ind w:left="0" w:hanging="2"/>
        <w:jc w:val="center"/>
        <w:rPr>
          <w:rFonts w:cs="Times New Roman"/>
          <w:b/>
          <w:color w:val="000000"/>
          <w:sz w:val="24"/>
          <w:szCs w:val="24"/>
        </w:rPr>
      </w:pPr>
    </w:p>
    <w:p w14:paraId="472BB354" w14:textId="54E265BB" w:rsidR="003E0EBE" w:rsidRPr="003E0EBE" w:rsidRDefault="003E0EBE" w:rsidP="003E0EBE">
      <w:pPr>
        <w:pBdr>
          <w:top w:val="nil"/>
          <w:left w:val="nil"/>
          <w:bottom w:val="nil"/>
          <w:right w:val="nil"/>
          <w:between w:val="nil"/>
        </w:pBdr>
        <w:spacing w:line="276" w:lineRule="auto"/>
        <w:ind w:left="0" w:hanging="2"/>
        <w:rPr>
          <w:rFonts w:cs="Times New Roman"/>
          <w:color w:val="000000"/>
          <w:sz w:val="24"/>
          <w:szCs w:val="24"/>
        </w:rPr>
      </w:pPr>
      <w:r w:rsidRPr="003E0EBE">
        <w:rPr>
          <w:rFonts w:cs="Times New Roman"/>
          <w:color w:val="000000"/>
          <w:sz w:val="24"/>
          <w:szCs w:val="24"/>
        </w:rPr>
        <w:t xml:space="preserve"> Promocja projektu i obowiązki informacyjne</w:t>
      </w:r>
    </w:p>
    <w:p w14:paraId="728B801E" w14:textId="77777777" w:rsidR="003E0EBE" w:rsidRPr="003E0EBE" w:rsidRDefault="003E0EBE" w:rsidP="003E0EBE">
      <w:pPr>
        <w:pBdr>
          <w:top w:val="nil"/>
          <w:left w:val="nil"/>
          <w:bottom w:val="nil"/>
          <w:right w:val="nil"/>
          <w:between w:val="nil"/>
        </w:pBdr>
        <w:spacing w:line="276" w:lineRule="auto"/>
        <w:ind w:left="0" w:hanging="2"/>
        <w:jc w:val="center"/>
        <w:rPr>
          <w:rFonts w:cs="Times New Roman"/>
          <w:color w:val="000000"/>
          <w:sz w:val="24"/>
          <w:szCs w:val="24"/>
        </w:rPr>
      </w:pPr>
    </w:p>
    <w:p w14:paraId="7686D79A" w14:textId="2A3BC003" w:rsidR="003E0EBE" w:rsidRPr="003E0EBE" w:rsidRDefault="003E0EBE" w:rsidP="003E0EBE">
      <w:pPr>
        <w:pStyle w:val="Akapitzlist"/>
        <w:numPr>
          <w:ilvl w:val="0"/>
          <w:numId w:val="30"/>
        </w:numPr>
        <w:pBdr>
          <w:top w:val="nil"/>
          <w:left w:val="nil"/>
          <w:bottom w:val="nil"/>
          <w:right w:val="nil"/>
          <w:between w:val="nil"/>
        </w:pBdr>
        <w:spacing w:line="276" w:lineRule="auto"/>
        <w:ind w:leftChars="0" w:left="284" w:firstLineChars="0"/>
        <w:jc w:val="both"/>
        <w:rPr>
          <w:rFonts w:cs="Times New Roman"/>
          <w:color w:val="000000"/>
          <w:sz w:val="24"/>
          <w:szCs w:val="24"/>
        </w:rPr>
      </w:pPr>
      <w:r w:rsidRPr="003E0EBE">
        <w:rPr>
          <w:rFonts w:cs="Times New Roman"/>
          <w:color w:val="000000"/>
          <w:sz w:val="24"/>
          <w:szCs w:val="24"/>
        </w:rPr>
        <w:t>Wykonawca zobowiązuje się do realizacji działań informacyjnych i promocyjnych zgodnie z zasadami dotyczącymi projektów współfinansowanych ze środków Unii Europejskiej, w</w:t>
      </w:r>
      <w:r w:rsidR="000912E2">
        <w:rPr>
          <w:rFonts w:cs="Times New Roman"/>
          <w:color w:val="000000"/>
          <w:sz w:val="24"/>
          <w:szCs w:val="24"/>
        </w:rPr>
        <w:t> </w:t>
      </w:r>
      <w:r w:rsidRPr="003E0EBE">
        <w:rPr>
          <w:rFonts w:cs="Times New Roman"/>
          <w:color w:val="000000"/>
          <w:sz w:val="24"/>
          <w:szCs w:val="24"/>
        </w:rPr>
        <w:t>ramach programu Fundusze Europejskie dla Dolnego Śląska 2021–2027.</w:t>
      </w:r>
      <w:r>
        <w:rPr>
          <w:rFonts w:cs="Times New Roman"/>
          <w:color w:val="000000"/>
          <w:sz w:val="24"/>
          <w:szCs w:val="24"/>
        </w:rPr>
        <w:t xml:space="preserve"> </w:t>
      </w:r>
      <w:r w:rsidRPr="003E0EBE">
        <w:rPr>
          <w:rFonts w:cs="Times New Roman"/>
          <w:color w:val="000000"/>
          <w:sz w:val="24"/>
          <w:szCs w:val="24"/>
        </w:rPr>
        <w:t>W</w:t>
      </w:r>
      <w:r w:rsidR="000912E2">
        <w:rPr>
          <w:rFonts w:cs="Times New Roman"/>
          <w:color w:val="000000"/>
          <w:sz w:val="24"/>
          <w:szCs w:val="24"/>
        </w:rPr>
        <w:t> </w:t>
      </w:r>
      <w:r w:rsidRPr="003E0EBE">
        <w:rPr>
          <w:rFonts w:cs="Times New Roman"/>
          <w:color w:val="000000"/>
          <w:sz w:val="24"/>
          <w:szCs w:val="24"/>
        </w:rPr>
        <w:t>szczególności Wykonawca zobowiązany jest do:</w:t>
      </w:r>
    </w:p>
    <w:p w14:paraId="2E0A300C"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informowania uczestników wsparcia, że usługa realizowana jest w ramach projektu „CUS jako nowa jakość usług społecznych w Sycowie”, współfinansowanego ze środków Europejskiego Funduszu Społecznego Plus;</w:t>
      </w:r>
    </w:p>
    <w:p w14:paraId="57E21500"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stosowania właściwych oznaczeń i logotypów (w tym znaku Funduszy Europejskich, barw RP, znaku UE oraz ewentualnie herbu gminy), zgodnie z aktualnymi wytycznymi;</w:t>
      </w:r>
    </w:p>
    <w:p w14:paraId="174C7645" w14:textId="59037E2F"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umieszczania logotypów na wszelkich materiałach związanych z realizacją usługi, w</w:t>
      </w:r>
      <w:r>
        <w:rPr>
          <w:rFonts w:cs="Times New Roman"/>
          <w:color w:val="000000"/>
          <w:sz w:val="24"/>
          <w:szCs w:val="24"/>
        </w:rPr>
        <w:t> </w:t>
      </w:r>
      <w:r w:rsidRPr="003E0EBE">
        <w:rPr>
          <w:rFonts w:cs="Times New Roman"/>
          <w:color w:val="000000"/>
          <w:sz w:val="24"/>
          <w:szCs w:val="24"/>
        </w:rPr>
        <w:t>szczególności: materiałach dydaktycznych, informacyjnych, dokumentacji uczestników, listach obecności (jeżeli dotyczy);</w:t>
      </w:r>
    </w:p>
    <w:p w14:paraId="6B6203AA"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oznakowania miejsca realizacji wsparcia (jeżeli dotyczy) poprzez umieszczenie informacji o współfinansowaniu projektu;</w:t>
      </w:r>
    </w:p>
    <w:p w14:paraId="2A337F5B"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przekazywania uczestnikom informacji o współfinansowaniu projektu przy pierwszym kontakcie.</w:t>
      </w:r>
    </w:p>
    <w:p w14:paraId="14A97D6F"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Wykonawca zobowiązuje się do stosowania aktualnych „Wytycznych dotyczących informacji i promocji Funduszy Europejskich” oraz innych dokumentów przekazanych przez Zamawiającego.</w:t>
      </w:r>
    </w:p>
    <w:p w14:paraId="4B4439E6" w14:textId="453DC7B7" w:rsidR="003E0EBE" w:rsidRPr="003E0EBE" w:rsidRDefault="003E0EBE" w:rsidP="009F5744">
      <w:pPr>
        <w:pStyle w:val="Akapitzlist"/>
        <w:numPr>
          <w:ilvl w:val="0"/>
          <w:numId w:val="31"/>
        </w:numPr>
        <w:pBdr>
          <w:top w:val="nil"/>
          <w:left w:val="nil"/>
          <w:bottom w:val="nil"/>
          <w:right w:val="nil"/>
          <w:between w:val="nil"/>
        </w:pBdr>
        <w:spacing w:line="276" w:lineRule="auto"/>
        <w:ind w:leftChars="0" w:left="709" w:firstLineChars="0"/>
        <w:jc w:val="both"/>
        <w:rPr>
          <w:rFonts w:cs="Times New Roman"/>
          <w:color w:val="000000"/>
          <w:sz w:val="24"/>
          <w:szCs w:val="24"/>
        </w:rPr>
      </w:pPr>
      <w:r w:rsidRPr="003E0EBE">
        <w:rPr>
          <w:rFonts w:cs="Times New Roman"/>
          <w:color w:val="000000"/>
          <w:sz w:val="24"/>
          <w:szCs w:val="24"/>
        </w:rPr>
        <w:t>W przypadku naruszenia obowiązków informacyjno-promocyjnych, Zamawiający ma prawo wezwać Wykonawcę do ich niezwłocznego usunięcia, a w przypadku braku reakcji – uznać to za nienależyte wykonanie umowy.</w:t>
      </w:r>
    </w:p>
    <w:p w14:paraId="49911209" w14:textId="77777777" w:rsidR="00EE23E5" w:rsidRDefault="00EE23E5" w:rsidP="009F5744">
      <w:pPr>
        <w:pBdr>
          <w:top w:val="nil"/>
          <w:left w:val="nil"/>
          <w:bottom w:val="nil"/>
          <w:right w:val="nil"/>
          <w:between w:val="nil"/>
        </w:pBdr>
        <w:spacing w:line="276" w:lineRule="auto"/>
        <w:ind w:left="0" w:hanging="2"/>
        <w:jc w:val="both"/>
        <w:rPr>
          <w:rFonts w:cs="Times New Roman"/>
          <w:color w:val="000000"/>
          <w:sz w:val="24"/>
          <w:szCs w:val="24"/>
        </w:rPr>
      </w:pPr>
    </w:p>
    <w:p w14:paraId="69EAE235" w14:textId="38C352DB" w:rsidR="003E0EBE" w:rsidRDefault="003E0EBE" w:rsidP="003E0EB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xml:space="preserve">§ </w:t>
      </w:r>
      <w:r>
        <w:rPr>
          <w:rFonts w:cs="Times New Roman"/>
          <w:b/>
          <w:color w:val="000000"/>
          <w:sz w:val="24"/>
          <w:szCs w:val="24"/>
        </w:rPr>
        <w:t>5.</w:t>
      </w:r>
    </w:p>
    <w:p w14:paraId="0600DB54" w14:textId="77777777" w:rsidR="003E0EBE" w:rsidRPr="000D1B9E" w:rsidRDefault="003E0EBE" w:rsidP="000D1B9E">
      <w:pPr>
        <w:pBdr>
          <w:top w:val="nil"/>
          <w:left w:val="nil"/>
          <w:bottom w:val="nil"/>
          <w:right w:val="nil"/>
          <w:between w:val="nil"/>
        </w:pBdr>
        <w:spacing w:line="276" w:lineRule="auto"/>
        <w:ind w:left="0" w:hanging="2"/>
        <w:jc w:val="both"/>
        <w:rPr>
          <w:rFonts w:cs="Times New Roman"/>
          <w:color w:val="000000"/>
          <w:sz w:val="24"/>
          <w:szCs w:val="24"/>
        </w:rPr>
      </w:pPr>
    </w:p>
    <w:p w14:paraId="38A74838" w14:textId="12ECF348" w:rsidR="007E1144" w:rsidRPr="007E1144"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lastRenderedPageBreak/>
        <w:t xml:space="preserve">Za wykonanie przedmiotu niniejszej umowy Zamawiający zobowiązuje się zapłacić Wykonawcy wynagrodzenie w wysokości: </w:t>
      </w:r>
      <w:r>
        <w:rPr>
          <w:rFonts w:cs="Times New Roman"/>
          <w:sz w:val="24"/>
          <w:szCs w:val="24"/>
        </w:rPr>
        <w:t>………</w:t>
      </w:r>
      <w:r w:rsidRPr="007E1144">
        <w:rPr>
          <w:rFonts w:cs="Times New Roman"/>
          <w:sz w:val="24"/>
          <w:szCs w:val="24"/>
        </w:rPr>
        <w:t xml:space="preserve"> zł brutto (słownie: </w:t>
      </w:r>
      <w:r>
        <w:rPr>
          <w:rFonts w:cs="Times New Roman"/>
          <w:sz w:val="24"/>
          <w:szCs w:val="24"/>
        </w:rPr>
        <w:t>….</w:t>
      </w:r>
      <w:r w:rsidRPr="007E1144">
        <w:rPr>
          <w:rFonts w:cs="Times New Roman"/>
          <w:sz w:val="24"/>
          <w:szCs w:val="24"/>
        </w:rPr>
        <w:t xml:space="preserve"> złotych, 00/100) za godzinę poradnictwa. </w:t>
      </w:r>
    </w:p>
    <w:p w14:paraId="048A581A" w14:textId="3D9C3CA3" w:rsidR="007E1144" w:rsidRPr="007E1144"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 xml:space="preserve">Łączna kwota wynagrodzenia należnego Wykonawcy z tytułu niniejszej umowy nie może przekroczyć kwoty </w:t>
      </w:r>
      <w:r>
        <w:rPr>
          <w:rFonts w:cs="Times New Roman"/>
          <w:sz w:val="24"/>
          <w:szCs w:val="24"/>
        </w:rPr>
        <w:t>………….</w:t>
      </w:r>
      <w:r w:rsidRPr="007E1144">
        <w:rPr>
          <w:rFonts w:cs="Times New Roman"/>
          <w:sz w:val="24"/>
          <w:szCs w:val="24"/>
        </w:rPr>
        <w:t xml:space="preserve">00 zł brutto (słownie: </w:t>
      </w:r>
      <w:r>
        <w:rPr>
          <w:rFonts w:cs="Times New Roman"/>
          <w:sz w:val="24"/>
          <w:szCs w:val="24"/>
        </w:rPr>
        <w:t>……………</w:t>
      </w:r>
      <w:r w:rsidRPr="007E1144">
        <w:rPr>
          <w:rFonts w:cs="Times New Roman"/>
          <w:sz w:val="24"/>
          <w:szCs w:val="24"/>
        </w:rPr>
        <w:t xml:space="preserve"> złotych, 00/100)</w:t>
      </w:r>
      <w:r>
        <w:rPr>
          <w:rFonts w:cs="Times New Roman"/>
          <w:sz w:val="24"/>
          <w:szCs w:val="24"/>
        </w:rPr>
        <w:t>.</w:t>
      </w:r>
    </w:p>
    <w:p w14:paraId="04EC97E2" w14:textId="31EE4777" w:rsidR="00942F23"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Całkowite wynagrodzenie wykonawcy ustalone jest ryczałtowo i nie podlega waloryzacji.</w:t>
      </w:r>
    </w:p>
    <w:p w14:paraId="5D6DBF81" w14:textId="6A54F1F8"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Wynagrodzenie to obejmuje wszelkie koszty niezbędne do realizacji umowy, w tym w</w:t>
      </w:r>
      <w:r w:rsidR="000912E2">
        <w:rPr>
          <w:rFonts w:cs="Times New Roman"/>
          <w:sz w:val="24"/>
          <w:szCs w:val="24"/>
        </w:rPr>
        <w:t> </w:t>
      </w:r>
      <w:r w:rsidRPr="000D1B9E">
        <w:rPr>
          <w:rFonts w:cs="Times New Roman"/>
          <w:sz w:val="24"/>
          <w:szCs w:val="24"/>
        </w:rPr>
        <w:t xml:space="preserve">szczególności koszt zakupu materiałów, surowców, dojazdów, oraz wszelkich innych narzutów i kosztów ubocznych związanych z wykonaniem usługi. </w:t>
      </w:r>
    </w:p>
    <w:p w14:paraId="5658A8B4" w14:textId="77777777"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Zamawiający nie ponosi żadnych dodatkowych opłat związanych z ww. kosztami;</w:t>
      </w:r>
    </w:p>
    <w:p w14:paraId="7DE4E9AB" w14:textId="0BC6AB36" w:rsidR="003E0EB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Wynagrodzenie płatne będzie przelewem w terminie 14 dni od daty doręczenia do siedziby Zamawiającego prawidłowo wystawionej faktury</w:t>
      </w:r>
      <w:r w:rsidR="00282EB1">
        <w:rPr>
          <w:rFonts w:cs="Times New Roman"/>
          <w:sz w:val="24"/>
          <w:szCs w:val="24"/>
        </w:rPr>
        <w:t xml:space="preserve"> (</w:t>
      </w:r>
      <w:r w:rsidR="00282EB1" w:rsidRPr="00282EB1">
        <w:rPr>
          <w:rFonts w:cs="Times New Roman"/>
          <w:sz w:val="24"/>
          <w:szCs w:val="24"/>
        </w:rPr>
        <w:t>załącznik nr 2 do niniejszej umowy) oraz karty pracy (załącznik nr 3 do niniejszej umowy</w:t>
      </w:r>
      <w:r w:rsidR="00282EB1">
        <w:rPr>
          <w:rFonts w:cs="Times New Roman"/>
          <w:sz w:val="24"/>
          <w:szCs w:val="24"/>
        </w:rPr>
        <w:t xml:space="preserve">) </w:t>
      </w:r>
      <w:r w:rsidR="003E0EBE">
        <w:rPr>
          <w:rFonts w:cs="Times New Roman"/>
          <w:sz w:val="24"/>
          <w:szCs w:val="24"/>
        </w:rPr>
        <w:t>jednak nie wcześniej niż po przekazaniu na konto Zamawiającego środków na realizację projektu przez Instytucję Pośredniczącą.</w:t>
      </w:r>
    </w:p>
    <w:p w14:paraId="224CF05D" w14:textId="66FA95E6" w:rsidR="00EE23E5" w:rsidRPr="000D1B9E" w:rsidRDefault="003E0EBE"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Pr>
          <w:rFonts w:cs="Times New Roman"/>
          <w:sz w:val="24"/>
          <w:szCs w:val="24"/>
        </w:rPr>
        <w:t>Płatność nastąpi</w:t>
      </w:r>
      <w:r w:rsidR="00EE23E5" w:rsidRPr="000D1B9E">
        <w:rPr>
          <w:rFonts w:cs="Times New Roman"/>
          <w:sz w:val="24"/>
          <w:szCs w:val="24"/>
        </w:rPr>
        <w:t xml:space="preserve"> przelewem na rachunek bankowy Wykonawcy o numerze </w:t>
      </w:r>
      <w:r w:rsidR="00892EA6" w:rsidRPr="000D1B9E">
        <w:rPr>
          <w:rFonts w:cs="Times New Roman"/>
          <w:sz w:val="24"/>
          <w:szCs w:val="24"/>
        </w:rPr>
        <w:t>…………………………</w:t>
      </w:r>
      <w:r w:rsidR="00EE23E5" w:rsidRPr="000D1B9E">
        <w:rPr>
          <w:rFonts w:cs="Times New Roman"/>
          <w:sz w:val="24"/>
          <w:szCs w:val="24"/>
        </w:rPr>
        <w:t xml:space="preserve"> prowadzonym w </w:t>
      </w:r>
      <w:r w:rsidR="00892EA6" w:rsidRPr="000D1B9E">
        <w:rPr>
          <w:rFonts w:cs="Times New Roman"/>
          <w:sz w:val="24"/>
          <w:szCs w:val="24"/>
        </w:rPr>
        <w:t>………………………</w:t>
      </w:r>
      <w:r w:rsidR="00EE23E5" w:rsidRPr="000D1B9E">
        <w:rPr>
          <w:rFonts w:cs="Times New Roman"/>
          <w:sz w:val="24"/>
          <w:szCs w:val="24"/>
        </w:rPr>
        <w:t xml:space="preserve">. Jednocześnie Wykonawca oświadcza, że wskazany rachunek bankowy jest rachunkiem związanym </w:t>
      </w:r>
      <w:r w:rsidR="00EE23E5" w:rsidRPr="00942F23">
        <w:rPr>
          <w:rFonts w:cs="Times New Roman"/>
          <w:sz w:val="24"/>
          <w:szCs w:val="24"/>
        </w:rPr>
        <w:t>z</w:t>
      </w:r>
      <w:r w:rsidR="00942F23" w:rsidRPr="00942F23">
        <w:rPr>
          <w:rFonts w:cs="Times New Roman"/>
          <w:sz w:val="24"/>
          <w:szCs w:val="24"/>
        </w:rPr>
        <w:t> </w:t>
      </w:r>
      <w:r w:rsidR="00EE23E5" w:rsidRPr="00942F23">
        <w:rPr>
          <w:rFonts w:cs="Times New Roman"/>
          <w:sz w:val="24"/>
          <w:szCs w:val="24"/>
        </w:rPr>
        <w:t>prowadzoną</w:t>
      </w:r>
      <w:r w:rsidR="00EE23E5" w:rsidRPr="000D1B9E">
        <w:rPr>
          <w:rFonts w:cs="Times New Roman"/>
          <w:sz w:val="24"/>
          <w:szCs w:val="24"/>
        </w:rPr>
        <w:t xml:space="preserve"> działalnością gospodarczą, dla której bank utworzył rachunek;</w:t>
      </w:r>
    </w:p>
    <w:p w14:paraId="7CADD3A2" w14:textId="156BB030"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Przy wykonaniu umowy Wykonawca obowiązany jest stosować podzieloną płatność</w:t>
      </w:r>
      <w:r w:rsidRPr="000D1B9E">
        <w:rPr>
          <w:rFonts w:cs="Times New Roman"/>
          <w:sz w:val="24"/>
          <w:szCs w:val="24"/>
        </w:rPr>
        <w:br/>
        <w:t xml:space="preserve"> o ile obowiązek taki wynika z przypisów prawa i wówczas okoliczność tą oznaczyć na fakturze w postaci zapisu „mechanizm podzielonej płatności”;</w:t>
      </w:r>
    </w:p>
    <w:p w14:paraId="339CE25E" w14:textId="77777777"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Wykonawca zobowiązany jest zawrzeć na fakturze następujące dane Zamawiającego:</w:t>
      </w:r>
    </w:p>
    <w:p w14:paraId="24A4F502" w14:textId="77777777" w:rsidR="00EE23E5" w:rsidRPr="000D1B9E" w:rsidRDefault="00EE23E5" w:rsidP="000D1B9E">
      <w:pPr>
        <w:pStyle w:val="Akapitzlist"/>
        <w:widowControl w:val="0"/>
        <w:pBdr>
          <w:top w:val="nil"/>
          <w:left w:val="nil"/>
          <w:bottom w:val="nil"/>
          <w:right w:val="nil"/>
          <w:between w:val="nil"/>
        </w:pBdr>
        <w:spacing w:line="276" w:lineRule="auto"/>
        <w:ind w:leftChars="0" w:left="360" w:firstLineChars="0" w:firstLine="0"/>
        <w:jc w:val="both"/>
        <w:rPr>
          <w:rFonts w:cs="Times New Roman"/>
          <w:sz w:val="24"/>
          <w:szCs w:val="24"/>
        </w:rPr>
      </w:pPr>
    </w:p>
    <w:p w14:paraId="675824CB" w14:textId="77777777"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r w:rsidRPr="000D1B9E">
        <w:rPr>
          <w:rFonts w:cs="Times New Roman"/>
          <w:b/>
          <w:color w:val="000000"/>
          <w:sz w:val="24"/>
          <w:szCs w:val="24"/>
        </w:rPr>
        <w:t>Nabywca; Gmina Syców, ul. Adama Mickiewicza 1, 56-500 Syców, NIP 911-17-78- 954,</w:t>
      </w:r>
    </w:p>
    <w:p w14:paraId="3B885C22" w14:textId="0496B674"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r w:rsidRPr="000D1B9E">
        <w:rPr>
          <w:rFonts w:cs="Times New Roman"/>
          <w:b/>
          <w:color w:val="000000"/>
          <w:sz w:val="24"/>
          <w:szCs w:val="24"/>
        </w:rPr>
        <w:t>Odbiorca; Centrum Usług Społecznych w Sycowie, ul. Wrocławska 8, 56-500 Syców, NIP:</w:t>
      </w:r>
      <w:r w:rsidR="00FE6051" w:rsidRPr="000D1B9E">
        <w:rPr>
          <w:rFonts w:cs="Times New Roman"/>
          <w:b/>
          <w:color w:val="000000"/>
          <w:sz w:val="24"/>
          <w:szCs w:val="24"/>
        </w:rPr>
        <w:t xml:space="preserve"> </w:t>
      </w:r>
      <w:r w:rsidRPr="000D1B9E">
        <w:rPr>
          <w:rFonts w:cs="Times New Roman"/>
          <w:b/>
          <w:color w:val="000000"/>
          <w:sz w:val="24"/>
          <w:szCs w:val="24"/>
        </w:rPr>
        <w:t>619-10-58-67.</w:t>
      </w:r>
    </w:p>
    <w:p w14:paraId="79435CC4" w14:textId="77777777"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p>
    <w:p w14:paraId="284AB1EE" w14:textId="77777777" w:rsidR="00EE23E5" w:rsidRPr="000D1B9E" w:rsidRDefault="00EE23E5" w:rsidP="000D1B9E">
      <w:pPr>
        <w:pStyle w:val="Akapitzlist"/>
        <w:numPr>
          <w:ilvl w:val="0"/>
          <w:numId w:val="17"/>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Zamawiający oświadcza, iż </w:t>
      </w:r>
      <w:r w:rsidRPr="000D1B9E">
        <w:rPr>
          <w:rFonts w:cs="Times New Roman"/>
          <w:color w:val="222222"/>
          <w:sz w:val="24"/>
          <w:szCs w:val="24"/>
          <w:highlight w:val="white"/>
        </w:rPr>
        <w:t xml:space="preserve">Gmina Syców- Centrum Usług </w:t>
      </w:r>
      <w:r w:rsidRPr="000D1B9E">
        <w:rPr>
          <w:rFonts w:cs="Times New Roman"/>
          <w:color w:val="222222"/>
          <w:sz w:val="24"/>
          <w:szCs w:val="24"/>
        </w:rPr>
        <w:t>Społecznych</w:t>
      </w:r>
      <w:r w:rsidRPr="000D1B9E">
        <w:rPr>
          <w:rFonts w:cs="Times New Roman"/>
          <w:sz w:val="24"/>
          <w:szCs w:val="24"/>
        </w:rPr>
        <w:t xml:space="preserve"> </w:t>
      </w:r>
      <w:r w:rsidRPr="000D1B9E">
        <w:rPr>
          <w:rFonts w:cs="Times New Roman"/>
          <w:color w:val="000000"/>
          <w:sz w:val="24"/>
          <w:szCs w:val="24"/>
        </w:rPr>
        <w:t>jest czynnym płatnikiem podatku VAT;</w:t>
      </w:r>
    </w:p>
    <w:p w14:paraId="5498D27F" w14:textId="6F8EF1B0"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Wykonawca oświadcza, że</w:t>
      </w:r>
      <w:r w:rsidR="00892EA6" w:rsidRPr="000D1B9E">
        <w:rPr>
          <w:rFonts w:cs="Times New Roman"/>
          <w:color w:val="000000"/>
          <w:sz w:val="24"/>
          <w:szCs w:val="24"/>
        </w:rPr>
        <w:t xml:space="preserve">   </w:t>
      </w:r>
      <w:r w:rsidRPr="000D1B9E">
        <w:rPr>
          <w:rFonts w:cs="Times New Roman"/>
          <w:color w:val="000000"/>
          <w:sz w:val="24"/>
          <w:szCs w:val="24"/>
        </w:rPr>
        <w:t xml:space="preserve"> jest</w:t>
      </w:r>
      <w:r w:rsidR="003113FB" w:rsidRPr="000D1B9E">
        <w:rPr>
          <w:rFonts w:cs="Times New Roman"/>
          <w:color w:val="000000"/>
          <w:sz w:val="24"/>
          <w:szCs w:val="24"/>
        </w:rPr>
        <w:t xml:space="preserve"> </w:t>
      </w:r>
      <w:r w:rsidR="00892EA6" w:rsidRPr="000D1B9E">
        <w:rPr>
          <w:rFonts w:cs="Times New Roman"/>
          <w:color w:val="000000"/>
          <w:sz w:val="24"/>
          <w:szCs w:val="24"/>
        </w:rPr>
        <w:t xml:space="preserve">/ nie jest   </w:t>
      </w:r>
      <w:r w:rsidR="003113FB" w:rsidRPr="000D1B9E">
        <w:rPr>
          <w:rFonts w:cs="Times New Roman"/>
          <w:color w:val="000000"/>
          <w:sz w:val="24"/>
          <w:szCs w:val="24"/>
        </w:rPr>
        <w:t>czynnym</w:t>
      </w:r>
      <w:r w:rsidRPr="000D1B9E">
        <w:rPr>
          <w:rFonts w:cs="Times New Roman"/>
          <w:color w:val="000000"/>
          <w:sz w:val="24"/>
          <w:szCs w:val="24"/>
        </w:rPr>
        <w:t xml:space="preserve"> płatnikiem podatku VAT</w:t>
      </w:r>
      <w:r w:rsidR="003113FB" w:rsidRPr="000D1B9E">
        <w:rPr>
          <w:rFonts w:cs="Times New Roman"/>
          <w:color w:val="000000"/>
          <w:sz w:val="24"/>
          <w:szCs w:val="24"/>
        </w:rPr>
        <w:t>;</w:t>
      </w:r>
    </w:p>
    <w:p w14:paraId="3E4473CB" w14:textId="10AC5F0D"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Zamawiający nie dopuszcza możliwości przedpłaty. Zapłata za wykonanie przedmiotu umowy nastąpi jednorazowo na podstawie faktury końcowej;</w:t>
      </w:r>
    </w:p>
    <w:p w14:paraId="1F8AEA7F" w14:textId="69B0BC82"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Przelew wierzytelności wymaga zgody Zamawiającego.</w:t>
      </w:r>
    </w:p>
    <w:p w14:paraId="2F52BA9E" w14:textId="3264505E"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Miejscem płatności jest Bank Zamawiającego. </w:t>
      </w:r>
    </w:p>
    <w:p w14:paraId="79F55659" w14:textId="65F1DBE8" w:rsidR="008E7017" w:rsidRPr="000D1B9E" w:rsidRDefault="008E7017" w:rsidP="000D1B9E">
      <w:pPr>
        <w:pStyle w:val="Akapitzlist"/>
        <w:numPr>
          <w:ilvl w:val="0"/>
          <w:numId w:val="17"/>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0D1B9E">
        <w:rPr>
          <w:rFonts w:cs="Times New Roman"/>
          <w:color w:val="000000"/>
          <w:sz w:val="24"/>
          <w:szCs w:val="24"/>
        </w:rPr>
        <w:t>Zamawiający informuje, że w związku z wejściem w życie KSeF wszystkie faktury ustrukturyzowane[AP1.1][MN1.2] dokumentujące transakcje objęte tym systemem, będą wystawiane i przesłane Wykonawcy/Dostawcy /Sprzedawcy oraz odbierane przez Zamawiającego/Odbiorcę/Kupującego wyłącznie za pośrednictwem KSeF. W</w:t>
      </w:r>
      <w:r w:rsidR="00FF5771" w:rsidRPr="000D1B9E">
        <w:rPr>
          <w:rFonts w:cs="Times New Roman"/>
          <w:color w:val="000000"/>
          <w:sz w:val="24"/>
          <w:szCs w:val="24"/>
        </w:rPr>
        <w:t> </w:t>
      </w:r>
      <w:r w:rsidRPr="000D1B9E">
        <w:rPr>
          <w:rFonts w:cs="Times New Roman"/>
          <w:color w:val="000000"/>
          <w:sz w:val="24"/>
          <w:szCs w:val="24"/>
        </w:rPr>
        <w:t xml:space="preserve">przypadku wystąpienia awarii krajowego Systemu e -Faktur po stronie systemu, potwierdzonej komunikatem udostępnionym przez ministra właściwego do spraw finansów publicznych, uniemożliwiającej wystawienie faktury ustrukturyzowanej w KSeF, na czas trwania </w:t>
      </w:r>
      <w:r w:rsidRPr="000D1B9E">
        <w:rPr>
          <w:rFonts w:cs="Times New Roman"/>
          <w:color w:val="000000"/>
          <w:sz w:val="24"/>
          <w:szCs w:val="24"/>
        </w:rPr>
        <w:lastRenderedPageBreak/>
        <w:t xml:space="preserve">przeszkody , faktury będą wstawiane w formie elektronicznej jako PDF i przesyłane na adres e-mail Zamawiającego: kontakt@cussycow.pl </w:t>
      </w:r>
    </w:p>
    <w:p w14:paraId="13CE06E2" w14:textId="77777777" w:rsidR="00EE23E5" w:rsidRDefault="00EE23E5" w:rsidP="000D1B9E">
      <w:pPr>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2222AB5E" w14:textId="77777777" w:rsidR="000912E2" w:rsidRPr="000D1B9E" w:rsidRDefault="000912E2" w:rsidP="000D1B9E">
      <w:pPr>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1EACA84" w14:textId="34652274"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3E0EBE">
        <w:rPr>
          <w:rFonts w:cs="Times New Roman"/>
          <w:b/>
          <w:color w:val="000000"/>
          <w:sz w:val="24"/>
          <w:szCs w:val="24"/>
        </w:rPr>
        <w:t>6</w:t>
      </w:r>
      <w:r w:rsidRPr="000D1B9E">
        <w:rPr>
          <w:rFonts w:cs="Times New Roman"/>
          <w:b/>
          <w:color w:val="000000"/>
          <w:sz w:val="24"/>
          <w:szCs w:val="24"/>
        </w:rPr>
        <w:t>.</w:t>
      </w:r>
    </w:p>
    <w:p w14:paraId="07680F8F"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5DF05718" w14:textId="54A241F6" w:rsidR="00EE23E5" w:rsidRPr="00942F23" w:rsidRDefault="00EE23E5" w:rsidP="00942F23">
      <w:pPr>
        <w:pStyle w:val="Akapitzlist"/>
        <w:numPr>
          <w:ilvl w:val="0"/>
          <w:numId w:val="5"/>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Strony ustalają, że za niewykonanie lub nienależyte wykonanie umowy naliczane będą kary umowne z  następujących tytułów oraz w następujących wysokościach: </w:t>
      </w:r>
    </w:p>
    <w:p w14:paraId="684A1666" w14:textId="39F3D065" w:rsidR="00EE23E5" w:rsidRPr="000D1B9E" w:rsidRDefault="00EE23E5" w:rsidP="000D1B9E">
      <w:pPr>
        <w:pStyle w:val="Akapitzlist"/>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Wykonawca zobowiązuje się zapłacić Zamawiającemu kary umowne w wysokości </w:t>
      </w:r>
      <w:r w:rsidRPr="000D1B9E">
        <w:rPr>
          <w:rFonts w:cs="Times New Roman"/>
          <w:color w:val="000000"/>
          <w:sz w:val="24"/>
          <w:szCs w:val="24"/>
        </w:rPr>
        <w:br/>
        <w:t xml:space="preserve">1,0 % wynagrodzenia brutto, określonego w § </w:t>
      </w:r>
      <w:r w:rsidR="00F5446C">
        <w:rPr>
          <w:rFonts w:cs="Times New Roman"/>
          <w:color w:val="000000"/>
          <w:sz w:val="24"/>
          <w:szCs w:val="24"/>
        </w:rPr>
        <w:t xml:space="preserve">5 </w:t>
      </w:r>
      <w:r w:rsidRPr="000D1B9E">
        <w:rPr>
          <w:rFonts w:cs="Times New Roman"/>
          <w:color w:val="000000"/>
          <w:sz w:val="24"/>
          <w:szCs w:val="24"/>
        </w:rPr>
        <w:t xml:space="preserve">ust. 1 za każdy stwierdzony przypadek niewykonania lub nienależytego wykonania, o którym mowa w § </w:t>
      </w:r>
      <w:r w:rsidR="00F5446C">
        <w:rPr>
          <w:rFonts w:cs="Times New Roman"/>
          <w:color w:val="000000"/>
          <w:sz w:val="24"/>
          <w:szCs w:val="24"/>
        </w:rPr>
        <w:t>3 ust 3 pkt. g) a-e</w:t>
      </w:r>
      <w:r w:rsidRPr="000D1B9E">
        <w:rPr>
          <w:rFonts w:cs="Times New Roman"/>
          <w:color w:val="000000"/>
          <w:sz w:val="24"/>
          <w:szCs w:val="24"/>
        </w:rPr>
        <w:t>;</w:t>
      </w:r>
    </w:p>
    <w:p w14:paraId="7D4A295B" w14:textId="35D6011F" w:rsidR="00EE23E5" w:rsidRPr="000D1B9E" w:rsidRDefault="00EE23E5" w:rsidP="000D1B9E">
      <w:pPr>
        <w:pStyle w:val="Akapitzlist"/>
        <w:widowControl w:val="0"/>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Wykonawca zobowiązuje się zapłacić Zamawiającemu kary umowne za odstąpienie </w:t>
      </w:r>
      <w:r w:rsidRPr="000D1B9E">
        <w:rPr>
          <w:rFonts w:cs="Times New Roman"/>
          <w:color w:val="000000"/>
          <w:sz w:val="24"/>
          <w:szCs w:val="24"/>
        </w:rPr>
        <w:br/>
        <w:t xml:space="preserve">od umowy z powodu okoliczności, za które odpowiada Wykonawca w wysokości 10 % wynagrodzenia brutto, określonego w § </w:t>
      </w:r>
      <w:r w:rsidR="00F5446C">
        <w:rPr>
          <w:rFonts w:cs="Times New Roman"/>
          <w:color w:val="000000"/>
          <w:sz w:val="24"/>
          <w:szCs w:val="24"/>
        </w:rPr>
        <w:t>5</w:t>
      </w:r>
      <w:r w:rsidRPr="000D1B9E">
        <w:rPr>
          <w:rFonts w:cs="Times New Roman"/>
          <w:color w:val="000000"/>
          <w:sz w:val="24"/>
          <w:szCs w:val="24"/>
        </w:rPr>
        <w:t xml:space="preserve"> ust. 1.</w:t>
      </w:r>
    </w:p>
    <w:p w14:paraId="20412F66" w14:textId="0C2C2192" w:rsidR="00EE23E5" w:rsidRPr="000D1B9E" w:rsidRDefault="00EE23E5" w:rsidP="000D1B9E">
      <w:pPr>
        <w:pStyle w:val="Akapitzlist"/>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Zamawiający zobowiązuje się zapłacić Wykonawcy kary umowne za odstąpienie </w:t>
      </w:r>
      <w:r w:rsidRPr="000D1B9E">
        <w:rPr>
          <w:rFonts w:cs="Times New Roman"/>
          <w:color w:val="000000"/>
          <w:sz w:val="24"/>
          <w:szCs w:val="24"/>
        </w:rPr>
        <w:br/>
        <w:t xml:space="preserve">od umowy z powodu okoliczności, za które odpowiada Zamawiający w wysokości 10 % wynagrodzenia brutto, określonego w § </w:t>
      </w:r>
      <w:r w:rsidR="00F5446C">
        <w:rPr>
          <w:rFonts w:cs="Times New Roman"/>
          <w:color w:val="000000"/>
          <w:sz w:val="24"/>
          <w:szCs w:val="24"/>
        </w:rPr>
        <w:t>5</w:t>
      </w:r>
      <w:r w:rsidRPr="000D1B9E">
        <w:rPr>
          <w:rFonts w:cs="Times New Roman"/>
          <w:color w:val="000000"/>
          <w:sz w:val="24"/>
          <w:szCs w:val="24"/>
        </w:rPr>
        <w:t xml:space="preserve"> ust. 1;</w:t>
      </w:r>
    </w:p>
    <w:p w14:paraId="7FC40EDA" w14:textId="57D39A26" w:rsidR="00EE23E5" w:rsidRPr="000D1B9E" w:rsidRDefault="00EE23E5" w:rsidP="000D1B9E">
      <w:pPr>
        <w:pStyle w:val="Akapitzlist"/>
        <w:numPr>
          <w:ilvl w:val="0"/>
          <w:numId w:val="5"/>
        </w:numPr>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Maksymalna łączna wysokość kar umownych nie może przekroczyć 15%</w:t>
      </w:r>
      <w:r w:rsidR="003113FB" w:rsidRPr="000D1B9E">
        <w:rPr>
          <w:rFonts w:cs="Times New Roman"/>
          <w:color w:val="000000"/>
          <w:sz w:val="24"/>
          <w:szCs w:val="24"/>
        </w:rPr>
        <w:t xml:space="preserve"> </w:t>
      </w:r>
      <w:r w:rsidRPr="000D1B9E">
        <w:rPr>
          <w:rFonts w:cs="Times New Roman"/>
          <w:color w:val="000000"/>
          <w:sz w:val="24"/>
          <w:szCs w:val="24"/>
        </w:rPr>
        <w:t>wynagrodzenia brutto;</w:t>
      </w:r>
    </w:p>
    <w:p w14:paraId="1F7AC73F" w14:textId="77777777" w:rsidR="00EE23E5" w:rsidRPr="000D1B9E" w:rsidRDefault="00EE23E5" w:rsidP="000D1B9E">
      <w:pPr>
        <w:pStyle w:val="Akapitzlist"/>
        <w:numPr>
          <w:ilvl w:val="0"/>
          <w:numId w:val="5"/>
        </w:numPr>
        <w:pBdr>
          <w:top w:val="nil"/>
          <w:left w:val="nil"/>
          <w:bottom w:val="nil"/>
          <w:right w:val="nil"/>
          <w:between w:val="nil"/>
        </w:pBdr>
        <w:tabs>
          <w:tab w:val="left" w:pos="284"/>
        </w:tabs>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 xml:space="preserve"> Zamawiający uprawniony jest do potrącania naliczonych kar z wynagrodzenia należnego Wykonawcy, na co Wykonawca wyraża zgodę;</w:t>
      </w:r>
    </w:p>
    <w:p w14:paraId="443A6DB7" w14:textId="473D7E48" w:rsidR="00EE23E5" w:rsidRPr="000D1B9E" w:rsidRDefault="00EE23E5" w:rsidP="000D1B9E">
      <w:pPr>
        <w:pStyle w:val="Akapitzlist"/>
        <w:numPr>
          <w:ilvl w:val="0"/>
          <w:numId w:val="5"/>
        </w:numPr>
        <w:pBdr>
          <w:top w:val="nil"/>
          <w:left w:val="nil"/>
          <w:bottom w:val="nil"/>
          <w:right w:val="nil"/>
          <w:between w:val="nil"/>
        </w:pBdr>
        <w:tabs>
          <w:tab w:val="left" w:pos="142"/>
          <w:tab w:val="left" w:pos="720"/>
          <w:tab w:val="left" w:pos="1485"/>
        </w:tabs>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Zamawiający ma prawo dochodzić odszkodowania przenoszącego wysokość</w:t>
      </w:r>
      <w:r w:rsidR="003113FB" w:rsidRPr="000D1B9E">
        <w:rPr>
          <w:rFonts w:cs="Times New Roman"/>
          <w:color w:val="000000"/>
          <w:sz w:val="24"/>
          <w:szCs w:val="24"/>
        </w:rPr>
        <w:t xml:space="preserve"> </w:t>
      </w:r>
      <w:r w:rsidRPr="000D1B9E">
        <w:rPr>
          <w:rFonts w:cs="Times New Roman"/>
          <w:color w:val="000000"/>
          <w:sz w:val="24"/>
          <w:szCs w:val="24"/>
        </w:rPr>
        <w:t>zastrzeżonej kary umownej;</w:t>
      </w:r>
    </w:p>
    <w:p w14:paraId="67061EDA" w14:textId="02387C5C"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7</w:t>
      </w:r>
      <w:r w:rsidRPr="000D1B9E">
        <w:rPr>
          <w:rFonts w:cs="Times New Roman"/>
          <w:b/>
          <w:color w:val="000000"/>
          <w:sz w:val="24"/>
          <w:szCs w:val="24"/>
        </w:rPr>
        <w:t>.</w:t>
      </w:r>
    </w:p>
    <w:p w14:paraId="70DA7479"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07B339A6"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Osobami upoważnionymi do kontaktowania się w sprawie przedmiotu umowy będą:</w:t>
      </w:r>
    </w:p>
    <w:p w14:paraId="01B75A2B"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720AD452" w14:textId="41F9DC6F" w:rsidR="00EE23E5" w:rsidRPr="000D1B9E" w:rsidRDefault="00EE23E5" w:rsidP="000D1B9E">
      <w:pPr>
        <w:pStyle w:val="Akapitzlist"/>
        <w:numPr>
          <w:ilvl w:val="0"/>
          <w:numId w:val="2"/>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po stronie Zamawiającego:  </w:t>
      </w:r>
      <w:r w:rsidR="00892EA6" w:rsidRPr="000D1B9E">
        <w:rPr>
          <w:rFonts w:cs="Times New Roman"/>
          <w:color w:val="000000"/>
          <w:sz w:val="24"/>
          <w:szCs w:val="24"/>
        </w:rPr>
        <w:t>………………..</w:t>
      </w:r>
      <w:r w:rsidRPr="000D1B9E">
        <w:rPr>
          <w:rFonts w:cs="Times New Roman"/>
          <w:color w:val="000000"/>
          <w:sz w:val="24"/>
          <w:szCs w:val="24"/>
        </w:rPr>
        <w:t xml:space="preserve">. </w:t>
      </w:r>
    </w:p>
    <w:p w14:paraId="1222E896" w14:textId="2CC3DB28" w:rsidR="00892EA6" w:rsidRPr="000D1B9E" w:rsidRDefault="00EE23E5" w:rsidP="000D1B9E">
      <w:pPr>
        <w:pStyle w:val="Akapitzlist"/>
        <w:numPr>
          <w:ilvl w:val="0"/>
          <w:numId w:val="2"/>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po stronie Wykonawcy:</w:t>
      </w:r>
      <w:r w:rsidRPr="000D1B9E">
        <w:rPr>
          <w:rFonts w:cs="Times New Roman"/>
          <w:sz w:val="24"/>
          <w:szCs w:val="24"/>
        </w:rPr>
        <w:t xml:space="preserve">  </w:t>
      </w:r>
      <w:r w:rsidR="00892EA6" w:rsidRPr="000D1B9E">
        <w:rPr>
          <w:rFonts w:cs="Times New Roman"/>
          <w:sz w:val="24"/>
          <w:szCs w:val="24"/>
        </w:rPr>
        <w:t>…………………….</w:t>
      </w:r>
    </w:p>
    <w:p w14:paraId="699EAD8D"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b/>
          <w:color w:val="000000"/>
          <w:sz w:val="24"/>
          <w:szCs w:val="24"/>
        </w:rPr>
      </w:pPr>
    </w:p>
    <w:p w14:paraId="0774D7E3" w14:textId="57FC2106" w:rsidR="00EE23E5" w:rsidRPr="000D1B9E" w:rsidRDefault="00EE23E5" w:rsidP="000D1B9E">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8</w:t>
      </w:r>
      <w:r w:rsidRPr="000D1B9E">
        <w:rPr>
          <w:rFonts w:cs="Times New Roman"/>
          <w:b/>
          <w:color w:val="000000"/>
          <w:sz w:val="24"/>
          <w:szCs w:val="24"/>
        </w:rPr>
        <w:t>.</w:t>
      </w:r>
    </w:p>
    <w:p w14:paraId="288AD4E4"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7115F5DC"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r w:rsidRPr="000D1B9E">
        <w:rPr>
          <w:rFonts w:cs="Times New Roman"/>
          <w:color w:val="000000"/>
          <w:sz w:val="24"/>
          <w:szCs w:val="24"/>
        </w:rPr>
        <w:t>Każdej ze stron przysługuje prawo do wypowiedzenia niniejszej umowy z zachowaniem tygodniowego okresu wypowiedzenia, przypadającego na koniec tygodnia.</w:t>
      </w:r>
    </w:p>
    <w:p w14:paraId="7285DA40"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1412C7A8" w14:textId="526D9453" w:rsidR="00EE23E5" w:rsidRPr="000D1B9E" w:rsidRDefault="00EE23E5" w:rsidP="000D1B9E">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9</w:t>
      </w:r>
      <w:r w:rsidRPr="000D1B9E">
        <w:rPr>
          <w:rFonts w:cs="Times New Roman"/>
          <w:b/>
          <w:color w:val="000000"/>
          <w:sz w:val="24"/>
          <w:szCs w:val="24"/>
        </w:rPr>
        <w:t>.</w:t>
      </w:r>
    </w:p>
    <w:p w14:paraId="2F823BFE"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0AD89729" w14:textId="70BB65F2" w:rsidR="00FE6051" w:rsidRPr="000D1B9E" w:rsidRDefault="00EE23E5"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 xml:space="preserve">1. Wykonawca przy przetwarzaniu danych osobowych zobowiązuje się do stosowania przepisów ustawy z dnia 10 maja 2018 r. o ochronie danych osobowych oraz przepisów rozporządzenia Parlamentu Europejskiego i Rady (UE) 2016/679 z dnia 27 kwietnia 2016 r. </w:t>
      </w:r>
      <w:r w:rsidR="003113FB" w:rsidRPr="000D1B9E">
        <w:rPr>
          <w:rFonts w:cs="Times New Roman"/>
          <w:color w:val="000000"/>
          <w:sz w:val="24"/>
          <w:szCs w:val="24"/>
        </w:rPr>
        <w:br/>
      </w:r>
      <w:r w:rsidRPr="000D1B9E">
        <w:rPr>
          <w:rFonts w:cs="Times New Roman"/>
          <w:color w:val="000000"/>
          <w:sz w:val="24"/>
          <w:szCs w:val="24"/>
        </w:rPr>
        <w:t xml:space="preserve">w sprawie osób fizycznych w związku z przetwarzaniem danych osobowych i w sprawie swobodnego przepływu takich danych oraz uchylenia dyrektywy 95/46/WE (ogólne </w:t>
      </w:r>
      <w:r w:rsidRPr="000D1B9E">
        <w:rPr>
          <w:rFonts w:cs="Times New Roman"/>
          <w:color w:val="000000"/>
          <w:sz w:val="24"/>
          <w:szCs w:val="24"/>
        </w:rPr>
        <w:lastRenderedPageBreak/>
        <w:t>rozporządzenie o ochronie danych) zwane dalej RODO oraz do zawarcia z Zamawiającym odrębnej umowy o powierzeniu przetwarzania danych osobowych w przypadku ich przetwarzania</w:t>
      </w:r>
      <w:r w:rsidR="00FE6051" w:rsidRPr="000D1B9E">
        <w:rPr>
          <w:rFonts w:cs="Times New Roman"/>
          <w:color w:val="000000"/>
          <w:sz w:val="24"/>
          <w:szCs w:val="24"/>
        </w:rPr>
        <w:t>.</w:t>
      </w:r>
    </w:p>
    <w:p w14:paraId="529E28E6" w14:textId="77777777" w:rsidR="00FE6051" w:rsidRPr="000D1B9E" w:rsidRDefault="00FE6051"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798C16C" w14:textId="79C8B7B7" w:rsidR="00EE23E5" w:rsidRPr="000D1B9E" w:rsidRDefault="00FE6051"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2.</w:t>
      </w:r>
      <w:r w:rsidR="00EE23E5" w:rsidRPr="000D1B9E">
        <w:rPr>
          <w:rFonts w:cs="Times New Roman"/>
          <w:color w:val="000000"/>
          <w:sz w:val="24"/>
          <w:szCs w:val="24"/>
        </w:rPr>
        <w:t xml:space="preserve">Zamawiający informuje, że: </w:t>
      </w:r>
    </w:p>
    <w:p w14:paraId="6A413BBA" w14:textId="77777777" w:rsidR="00EE23E5" w:rsidRPr="000D1B9E" w:rsidRDefault="00EE23E5"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39D3332" w14:textId="77777777" w:rsidR="00EE23E5" w:rsidRPr="000D1B9E" w:rsidRDefault="00EE23E5" w:rsidP="000D1B9E">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administratorem danych osobowych zawartych w treści niniejszej umowy jest Dyrektor </w:t>
      </w:r>
    </w:p>
    <w:p w14:paraId="4E015C92" w14:textId="32A889D3" w:rsidR="00EE23E5" w:rsidRPr="00942F23" w:rsidRDefault="00EE23E5" w:rsidP="00942F23">
      <w:pPr>
        <w:pStyle w:val="Akapitzlist"/>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Centrum Usług Społecznych w Sycowie, </w:t>
      </w:r>
    </w:p>
    <w:p w14:paraId="02FDB08F" w14:textId="7DE59EDC"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administrator wyznaczył inspektora ochrony danych, z którym skontaktować się można pod adresem email: inspektor.rodo@gmail.com</w:t>
      </w:r>
    </w:p>
    <w:p w14:paraId="7D3A60BD" w14:textId="2E1F1B9B"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przetwarzane tylko i wyłącznie w celu realizacji postanowień niniejszej umowy;</w:t>
      </w:r>
    </w:p>
    <w:p w14:paraId="292E81B8" w14:textId="4F225B7A"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udostępniane Współadministratorom, podmiotom, którym administrator powierzył przetwarzanie danych na podstawie zawartych umów, a także innym podmiotom i instytucjom upoważnionym z mocy prawa;</w:t>
      </w:r>
    </w:p>
    <w:p w14:paraId="627931ED" w14:textId="21A29FB5"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przetwarzane zgodnie z obowiązującymi przepisami prawa, do czasu ustania celu ich przetwarzania</w:t>
      </w:r>
      <w:r w:rsidR="00F5446C">
        <w:rPr>
          <w:rFonts w:cs="Times New Roman"/>
          <w:color w:val="000000"/>
          <w:sz w:val="24"/>
          <w:szCs w:val="24"/>
        </w:rPr>
        <w:t>.</w:t>
      </w:r>
    </w:p>
    <w:p w14:paraId="051E3142" w14:textId="2702540A"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przysługuje mu prawo dostępu do treści danych oraz ich sprostowania, w przypadku ustania celu dla którego były przetwarzane, prawo do ich usunięcia lub ograniczenia przetwarzania, a także zaprzestania przetwarzania;</w:t>
      </w:r>
    </w:p>
    <w:p w14:paraId="29009A70" w14:textId="1A3DC80A"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przysługuje mu  prawo do wniesienia skargi do organu nadzorczego, tj.: Prezesa Urzędu Ochrony Danych Osobowych, z siedzibą w Warszawie   (00-193) przy ul. Stawki 2;</w:t>
      </w:r>
    </w:p>
    <w:p w14:paraId="61027468" w14:textId="34AC02B6"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podanie danych jest dobrowolne, lecz niezbędne do realizacji kontaktów </w:t>
      </w:r>
      <w:r w:rsidR="00FE6051" w:rsidRPr="000D1B9E">
        <w:rPr>
          <w:rFonts w:cs="Times New Roman"/>
          <w:color w:val="000000"/>
          <w:sz w:val="24"/>
          <w:szCs w:val="24"/>
        </w:rPr>
        <w:br/>
      </w:r>
      <w:r w:rsidRPr="000D1B9E">
        <w:rPr>
          <w:rFonts w:cs="Times New Roman"/>
          <w:color w:val="000000"/>
          <w:sz w:val="24"/>
          <w:szCs w:val="24"/>
        </w:rPr>
        <w:t>z administratorem i realizacji niniejszej umowy;</w:t>
      </w:r>
    </w:p>
    <w:p w14:paraId="372D2246" w14:textId="090E75C4"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dane nie będą przekazywane do państwa trzeciego lub organizacji międzynarodowej, </w:t>
      </w:r>
      <w:r w:rsidR="00FE6051" w:rsidRPr="000D1B9E">
        <w:rPr>
          <w:rFonts w:cs="Times New Roman"/>
          <w:color w:val="000000"/>
          <w:sz w:val="24"/>
          <w:szCs w:val="24"/>
        </w:rPr>
        <w:br/>
      </w:r>
      <w:r w:rsidRPr="000D1B9E">
        <w:rPr>
          <w:rFonts w:cs="Times New Roman"/>
          <w:color w:val="000000"/>
          <w:sz w:val="24"/>
          <w:szCs w:val="24"/>
        </w:rPr>
        <w:t>a także nie będą podlegały personalizacji ani zautomatyzowanemu podejmowaniu decyzji;</w:t>
      </w:r>
    </w:p>
    <w:p w14:paraId="5988B012"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3. Wykonawca zobowiązuje się do nieudostępniania osobom trzecim danych osobowych, do których uzyskał dostęp podczas wykonywania umowy oraz zachowania w tajemnicy wszystkich  informacji poufnych, o których dowiedział się w czasie jej realizacji, jak również po wygaśnięciu umowy z jakiejkolwiek przyczyny. Przez informację poufną należy rozumieć każdą informację, której ujawnienie może wyrządzić jakąkolwiek szkodę osobom trzecim.</w:t>
      </w:r>
    </w:p>
    <w:p w14:paraId="6BD777C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037096C8" w14:textId="5EAD0C04"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 xml:space="preserve">4. W przypadku szkód powstałych z tytułu naruszenia przez Wykonawcę przepisów z zakresu ochrony danych osobowych i jego obowiązków umownych, Wykonawca ponosi wobec Zamawiającego pełną odpowiedzialność odszkodowawczą obejmującą także roszczenia osób trzecich, ewentualne kary, koszty postępowań w tym koszty zastępstwa procesowego i inne roszczenia.  </w:t>
      </w:r>
    </w:p>
    <w:p w14:paraId="11553500" w14:textId="4037A76B" w:rsidR="00EE23E5" w:rsidRPr="000D1B9E" w:rsidRDefault="00EE23E5" w:rsidP="009E0A80">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1</w:t>
      </w:r>
      <w:r w:rsidR="00BE1C24">
        <w:rPr>
          <w:rFonts w:cs="Times New Roman"/>
          <w:b/>
          <w:color w:val="000000"/>
          <w:sz w:val="24"/>
          <w:szCs w:val="24"/>
        </w:rPr>
        <w:t>0</w:t>
      </w:r>
      <w:r w:rsidRPr="000D1B9E">
        <w:rPr>
          <w:rFonts w:cs="Times New Roman"/>
          <w:b/>
          <w:color w:val="000000"/>
          <w:sz w:val="24"/>
          <w:szCs w:val="24"/>
        </w:rPr>
        <w:t>.</w:t>
      </w:r>
    </w:p>
    <w:p w14:paraId="0CDEF946"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51295EF6" w14:textId="796A8B46" w:rsidR="00EE23E5" w:rsidRPr="00F5446C" w:rsidRDefault="00EE23E5" w:rsidP="00F5446C">
      <w:pPr>
        <w:pStyle w:val="Akapitzlist"/>
        <w:numPr>
          <w:ilvl w:val="0"/>
          <w:numId w:val="6"/>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Zmiany umowy wymagają pisemnej formy w postaci aneksu pod rygorem nieważności. </w:t>
      </w:r>
    </w:p>
    <w:p w14:paraId="41CA9BF6" w14:textId="254648F0" w:rsidR="00EE23E5" w:rsidRPr="00F5446C" w:rsidRDefault="00EE23E5" w:rsidP="00F5446C">
      <w:pPr>
        <w:pStyle w:val="Akapitzlist"/>
        <w:numPr>
          <w:ilvl w:val="0"/>
          <w:numId w:val="6"/>
        </w:numPr>
        <w:pBdr>
          <w:top w:val="nil"/>
          <w:left w:val="nil"/>
          <w:bottom w:val="nil"/>
          <w:right w:val="nil"/>
          <w:between w:val="nil"/>
        </w:pBdr>
        <w:tabs>
          <w:tab w:val="left" w:pos="720"/>
        </w:tabs>
        <w:spacing w:line="276" w:lineRule="auto"/>
        <w:ind w:leftChars="0" w:firstLineChars="0"/>
        <w:jc w:val="both"/>
        <w:rPr>
          <w:rFonts w:cs="Times New Roman"/>
          <w:color w:val="000000"/>
          <w:sz w:val="24"/>
          <w:szCs w:val="24"/>
        </w:rPr>
      </w:pPr>
      <w:r w:rsidRPr="000D1B9E">
        <w:rPr>
          <w:rFonts w:cs="Times New Roman"/>
          <w:color w:val="000000"/>
          <w:sz w:val="24"/>
          <w:szCs w:val="24"/>
        </w:rPr>
        <w:lastRenderedPageBreak/>
        <w:t>W sprawach nieuregulowanych niniejszą umową będą miały zastosowanie przepisy Kodeksu Cywilnego.</w:t>
      </w:r>
    </w:p>
    <w:p w14:paraId="40971C7E" w14:textId="08904FD0" w:rsidR="00EE23E5" w:rsidRPr="000D1B9E" w:rsidRDefault="00EE23E5" w:rsidP="000D1B9E">
      <w:pPr>
        <w:pStyle w:val="Akapitzlist"/>
        <w:widowControl w:val="0"/>
        <w:numPr>
          <w:ilvl w:val="0"/>
          <w:numId w:val="6"/>
        </w:numPr>
        <w:pBdr>
          <w:top w:val="nil"/>
          <w:left w:val="nil"/>
          <w:bottom w:val="nil"/>
          <w:right w:val="nil"/>
          <w:between w:val="nil"/>
        </w:pBdr>
        <w:tabs>
          <w:tab w:val="left" w:pos="284"/>
          <w:tab w:val="left" w:pos="720"/>
        </w:tabs>
        <w:spacing w:line="276" w:lineRule="auto"/>
        <w:ind w:leftChars="0" w:left="0" w:firstLineChars="0" w:hanging="2"/>
        <w:jc w:val="both"/>
        <w:rPr>
          <w:rFonts w:cs="Times New Roman"/>
          <w:color w:val="000000"/>
          <w:sz w:val="24"/>
          <w:szCs w:val="24"/>
        </w:rPr>
      </w:pPr>
      <w:r w:rsidRPr="000D1B9E">
        <w:rPr>
          <w:rFonts w:cs="Times New Roman"/>
          <w:color w:val="000000"/>
          <w:sz w:val="24"/>
          <w:szCs w:val="24"/>
        </w:rPr>
        <w:t>Sprawy sporne rozstrzygane będą przez sąd właściwy miejscowo dla Zamawiającego.</w:t>
      </w:r>
    </w:p>
    <w:p w14:paraId="78C0EA6B" w14:textId="77777777" w:rsidR="00B708AE" w:rsidRPr="000D1B9E" w:rsidRDefault="00B708AE" w:rsidP="000D1B9E">
      <w:pPr>
        <w:pStyle w:val="Akapitzlist"/>
        <w:widowControl w:val="0"/>
        <w:pBdr>
          <w:top w:val="nil"/>
          <w:left w:val="nil"/>
          <w:bottom w:val="nil"/>
          <w:right w:val="nil"/>
          <w:between w:val="nil"/>
        </w:pBdr>
        <w:tabs>
          <w:tab w:val="left" w:pos="284"/>
          <w:tab w:val="left" w:pos="720"/>
        </w:tabs>
        <w:spacing w:line="276" w:lineRule="auto"/>
        <w:ind w:leftChars="0" w:left="0" w:firstLineChars="0" w:firstLine="0"/>
        <w:jc w:val="both"/>
        <w:rPr>
          <w:rFonts w:cs="Times New Roman"/>
          <w:color w:val="000000"/>
          <w:sz w:val="24"/>
          <w:szCs w:val="24"/>
        </w:rPr>
      </w:pPr>
    </w:p>
    <w:p w14:paraId="002CE837" w14:textId="57D9402D" w:rsidR="00EE23E5" w:rsidRPr="000D1B9E" w:rsidRDefault="00EE23E5" w:rsidP="009E0A80">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1</w:t>
      </w:r>
      <w:r w:rsidR="00BE1C24">
        <w:rPr>
          <w:rFonts w:cs="Times New Roman"/>
          <w:b/>
          <w:color w:val="000000"/>
          <w:sz w:val="24"/>
          <w:szCs w:val="24"/>
        </w:rPr>
        <w:t>1</w:t>
      </w:r>
      <w:r w:rsidRPr="000D1B9E">
        <w:rPr>
          <w:rFonts w:cs="Times New Roman"/>
          <w:b/>
          <w:color w:val="000000"/>
          <w:sz w:val="24"/>
          <w:szCs w:val="24"/>
        </w:rPr>
        <w:t>.</w:t>
      </w:r>
    </w:p>
    <w:p w14:paraId="55D542AC"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716B9F44"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r w:rsidRPr="000D1B9E">
        <w:rPr>
          <w:rFonts w:cs="Times New Roman"/>
          <w:color w:val="000000"/>
          <w:sz w:val="24"/>
          <w:szCs w:val="24"/>
        </w:rPr>
        <w:t>Umowę sporządzono w trzech jednobrzmiących egzemplarzach, jeden egzemplarz dla wykonawcy, dwa egzemplarze dla Zamawiającego.</w:t>
      </w:r>
    </w:p>
    <w:p w14:paraId="48C9F9AD"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077C3300"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42BD2F9C"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b/>
          <w:color w:val="000000"/>
          <w:sz w:val="24"/>
          <w:szCs w:val="24"/>
        </w:rPr>
      </w:pPr>
    </w:p>
    <w:p w14:paraId="6ED85EB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b/>
          <w:color w:val="000000"/>
          <w:sz w:val="24"/>
          <w:szCs w:val="24"/>
        </w:rPr>
        <w:t>Zamawiający:</w:t>
      </w:r>
      <w:r w:rsidRPr="000D1B9E">
        <w:rPr>
          <w:rFonts w:cs="Times New Roman"/>
          <w:b/>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b/>
          <w:color w:val="000000"/>
          <w:sz w:val="24"/>
          <w:szCs w:val="24"/>
        </w:rPr>
        <w:t>Wykonawca:</w:t>
      </w:r>
    </w:p>
    <w:p w14:paraId="64D25DBD" w14:textId="23A91C6A" w:rsidR="00EE23E5" w:rsidRDefault="00282EB1" w:rsidP="000D1B9E">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71480527" w14:textId="77777777" w:rsidR="00282EB1" w:rsidRDefault="00282EB1" w:rsidP="000D1B9E">
      <w:pPr>
        <w:spacing w:line="276" w:lineRule="auto"/>
        <w:ind w:left="0" w:hanging="2"/>
        <w:jc w:val="both"/>
        <w:rPr>
          <w:rFonts w:cs="Times New Roman"/>
          <w:sz w:val="24"/>
          <w:szCs w:val="24"/>
        </w:rPr>
      </w:pPr>
    </w:p>
    <w:p w14:paraId="0315308F" w14:textId="77777777" w:rsidR="00AA1B7F" w:rsidRDefault="00AA1B7F" w:rsidP="000D1B9E">
      <w:pPr>
        <w:spacing w:line="276" w:lineRule="auto"/>
        <w:ind w:left="0" w:hanging="2"/>
        <w:jc w:val="both"/>
        <w:rPr>
          <w:rFonts w:cs="Times New Roman"/>
          <w:sz w:val="24"/>
          <w:szCs w:val="24"/>
        </w:rPr>
      </w:pPr>
    </w:p>
    <w:p w14:paraId="661A442D" w14:textId="77777777" w:rsidR="00AA1B7F" w:rsidRDefault="00AA1B7F" w:rsidP="000D1B9E">
      <w:pPr>
        <w:spacing w:line="276" w:lineRule="auto"/>
        <w:ind w:left="0" w:hanging="2"/>
        <w:jc w:val="both"/>
        <w:rPr>
          <w:rFonts w:cs="Times New Roman"/>
          <w:sz w:val="24"/>
          <w:szCs w:val="24"/>
        </w:rPr>
      </w:pPr>
    </w:p>
    <w:p w14:paraId="160C8A27" w14:textId="77777777" w:rsidR="00282EB1" w:rsidRDefault="00282EB1" w:rsidP="000D1B9E">
      <w:pPr>
        <w:spacing w:line="276" w:lineRule="auto"/>
        <w:ind w:left="0" w:hanging="2"/>
        <w:jc w:val="both"/>
        <w:rPr>
          <w:rFonts w:cs="Times New Roman"/>
          <w:sz w:val="24"/>
          <w:szCs w:val="24"/>
        </w:rPr>
      </w:pPr>
    </w:p>
    <w:p w14:paraId="1CCA835F" w14:textId="77777777" w:rsidR="00FE7794" w:rsidRDefault="00FE7794" w:rsidP="000D1B9E">
      <w:pPr>
        <w:spacing w:line="276" w:lineRule="auto"/>
        <w:ind w:left="0" w:hanging="2"/>
        <w:jc w:val="both"/>
        <w:rPr>
          <w:rFonts w:cs="Times New Roman"/>
          <w:sz w:val="24"/>
          <w:szCs w:val="24"/>
        </w:rPr>
      </w:pPr>
    </w:p>
    <w:p w14:paraId="4E55A7C5" w14:textId="77777777" w:rsidR="00FE7794" w:rsidRDefault="00FE7794" w:rsidP="000D1B9E">
      <w:pPr>
        <w:spacing w:line="276" w:lineRule="auto"/>
        <w:ind w:left="0" w:hanging="2"/>
        <w:jc w:val="both"/>
        <w:rPr>
          <w:rFonts w:cs="Times New Roman"/>
          <w:sz w:val="24"/>
          <w:szCs w:val="24"/>
        </w:rPr>
      </w:pPr>
    </w:p>
    <w:p w14:paraId="1CEEE962" w14:textId="77777777" w:rsidR="00FE7794" w:rsidRDefault="00FE7794" w:rsidP="000D1B9E">
      <w:pPr>
        <w:spacing w:line="276" w:lineRule="auto"/>
        <w:ind w:left="0" w:hanging="2"/>
        <w:jc w:val="both"/>
        <w:rPr>
          <w:rFonts w:cs="Times New Roman"/>
          <w:sz w:val="24"/>
          <w:szCs w:val="24"/>
        </w:rPr>
      </w:pPr>
    </w:p>
    <w:p w14:paraId="774E61EA" w14:textId="77777777" w:rsidR="00FE7794" w:rsidRDefault="00FE7794" w:rsidP="000D1B9E">
      <w:pPr>
        <w:spacing w:line="276" w:lineRule="auto"/>
        <w:ind w:left="0" w:hanging="2"/>
        <w:jc w:val="both"/>
        <w:rPr>
          <w:rFonts w:cs="Times New Roman"/>
          <w:sz w:val="24"/>
          <w:szCs w:val="24"/>
        </w:rPr>
      </w:pPr>
    </w:p>
    <w:p w14:paraId="0674C829" w14:textId="77777777" w:rsidR="00FE7794" w:rsidRDefault="00FE7794" w:rsidP="000D1B9E">
      <w:pPr>
        <w:spacing w:line="276" w:lineRule="auto"/>
        <w:ind w:left="0" w:hanging="2"/>
        <w:jc w:val="both"/>
        <w:rPr>
          <w:rFonts w:cs="Times New Roman"/>
          <w:sz w:val="24"/>
          <w:szCs w:val="24"/>
        </w:rPr>
      </w:pPr>
    </w:p>
    <w:p w14:paraId="41170EC2" w14:textId="77777777" w:rsidR="00FE7794" w:rsidRDefault="00FE7794" w:rsidP="000D1B9E">
      <w:pPr>
        <w:spacing w:line="276" w:lineRule="auto"/>
        <w:ind w:left="0" w:hanging="2"/>
        <w:jc w:val="both"/>
        <w:rPr>
          <w:rFonts w:cs="Times New Roman"/>
          <w:sz w:val="24"/>
          <w:szCs w:val="24"/>
        </w:rPr>
      </w:pPr>
    </w:p>
    <w:p w14:paraId="442216BA" w14:textId="77777777" w:rsidR="00FE7794" w:rsidRDefault="00FE7794" w:rsidP="000D1B9E">
      <w:pPr>
        <w:spacing w:line="276" w:lineRule="auto"/>
        <w:ind w:left="0" w:hanging="2"/>
        <w:jc w:val="both"/>
        <w:rPr>
          <w:rFonts w:cs="Times New Roman"/>
          <w:sz w:val="24"/>
          <w:szCs w:val="24"/>
        </w:rPr>
      </w:pPr>
    </w:p>
    <w:p w14:paraId="193F1339" w14:textId="77777777" w:rsidR="00FE7794" w:rsidRDefault="00FE7794" w:rsidP="000D1B9E">
      <w:pPr>
        <w:spacing w:line="276" w:lineRule="auto"/>
        <w:ind w:left="0" w:hanging="2"/>
        <w:jc w:val="both"/>
        <w:rPr>
          <w:rFonts w:cs="Times New Roman"/>
          <w:sz w:val="24"/>
          <w:szCs w:val="24"/>
        </w:rPr>
      </w:pPr>
    </w:p>
    <w:p w14:paraId="3D6BB481" w14:textId="6ACEC3EC" w:rsidR="00282EB1" w:rsidRDefault="00AA1B7F" w:rsidP="000D1B9E">
      <w:pPr>
        <w:spacing w:line="276" w:lineRule="auto"/>
        <w:ind w:left="0" w:hanging="2"/>
        <w:jc w:val="both"/>
        <w:rPr>
          <w:rFonts w:cs="Times New Roman"/>
          <w:sz w:val="24"/>
          <w:szCs w:val="24"/>
        </w:rPr>
      </w:pPr>
      <w:r>
        <w:rPr>
          <w:rFonts w:cs="Times New Roman"/>
          <w:sz w:val="24"/>
          <w:szCs w:val="24"/>
        </w:rPr>
        <w:t>Załączniki jeżeli dotyczy:</w:t>
      </w:r>
    </w:p>
    <w:p w14:paraId="18BF232A" w14:textId="77777777" w:rsidR="001F48B8" w:rsidRDefault="001F48B8" w:rsidP="000D1B9E">
      <w:pPr>
        <w:spacing w:line="276" w:lineRule="auto"/>
        <w:ind w:left="0" w:hanging="2"/>
        <w:jc w:val="both"/>
        <w:rPr>
          <w:rFonts w:cs="Times New Roman"/>
          <w:sz w:val="24"/>
          <w:szCs w:val="24"/>
        </w:rPr>
      </w:pPr>
    </w:p>
    <w:p w14:paraId="517C7D3E" w14:textId="3CF09DD8" w:rsidR="00D67B8E" w:rsidRPr="00D67B8E" w:rsidRDefault="00D67B8E" w:rsidP="00D67B8E">
      <w:pPr>
        <w:pStyle w:val="Akapitzlist"/>
        <w:numPr>
          <w:ilvl w:val="0"/>
          <w:numId w:val="41"/>
        </w:numPr>
        <w:tabs>
          <w:tab w:val="left" w:pos="142"/>
        </w:tabs>
        <w:spacing w:line="276" w:lineRule="auto"/>
        <w:ind w:leftChars="0" w:firstLineChars="0"/>
        <w:rPr>
          <w:rFonts w:cs="Times New Roman"/>
          <w:sz w:val="24"/>
          <w:szCs w:val="24"/>
        </w:rPr>
      </w:pPr>
      <w:r w:rsidRPr="00D67B8E">
        <w:rPr>
          <w:rFonts w:cs="Times New Roman"/>
          <w:sz w:val="24"/>
          <w:szCs w:val="24"/>
        </w:rPr>
        <w:t xml:space="preserve">Załącznik nr 1 do umowy– harmonogram, </w:t>
      </w:r>
    </w:p>
    <w:p w14:paraId="2FDD8B0A" w14:textId="75E44174" w:rsidR="00D67B8E" w:rsidRPr="00D67B8E" w:rsidRDefault="00D67B8E" w:rsidP="00D67B8E">
      <w:pPr>
        <w:pStyle w:val="Akapitzlist"/>
        <w:numPr>
          <w:ilvl w:val="0"/>
          <w:numId w:val="41"/>
        </w:numPr>
        <w:tabs>
          <w:tab w:val="left" w:pos="142"/>
        </w:tabs>
        <w:spacing w:line="276" w:lineRule="auto"/>
        <w:ind w:leftChars="0" w:firstLineChars="0"/>
        <w:rPr>
          <w:rFonts w:cs="Times New Roman"/>
          <w:sz w:val="24"/>
          <w:szCs w:val="24"/>
        </w:rPr>
      </w:pPr>
      <w:r w:rsidRPr="00D67B8E">
        <w:rPr>
          <w:rFonts w:cs="Times New Roman"/>
          <w:sz w:val="24"/>
          <w:szCs w:val="24"/>
        </w:rPr>
        <w:t>Załącznik nr 2 do umowy– rachunek,</w:t>
      </w:r>
    </w:p>
    <w:p w14:paraId="612BDE77" w14:textId="50B0051D" w:rsidR="00D67B8E" w:rsidRPr="00D67B8E" w:rsidRDefault="00D67B8E" w:rsidP="00D67B8E">
      <w:pPr>
        <w:pStyle w:val="Akapitzlist"/>
        <w:numPr>
          <w:ilvl w:val="0"/>
          <w:numId w:val="41"/>
        </w:numPr>
        <w:tabs>
          <w:tab w:val="left" w:pos="142"/>
        </w:tabs>
        <w:spacing w:line="276" w:lineRule="auto"/>
        <w:ind w:leftChars="0" w:firstLineChars="0"/>
        <w:rPr>
          <w:rFonts w:cs="Times New Roman"/>
          <w:sz w:val="24"/>
          <w:szCs w:val="24"/>
        </w:rPr>
      </w:pPr>
      <w:r w:rsidRPr="00D67B8E">
        <w:rPr>
          <w:rFonts w:cs="Times New Roman"/>
          <w:sz w:val="24"/>
          <w:szCs w:val="24"/>
        </w:rPr>
        <w:t>Załącznik nr 3 do umowy - miesięczna karta czasu pracy,</w:t>
      </w:r>
    </w:p>
    <w:p w14:paraId="6B026148" w14:textId="0BC0FAB0" w:rsidR="00D67B8E" w:rsidRPr="00D67B8E" w:rsidRDefault="00D67B8E" w:rsidP="00D67B8E">
      <w:pPr>
        <w:pStyle w:val="Akapitzlist"/>
        <w:numPr>
          <w:ilvl w:val="0"/>
          <w:numId w:val="41"/>
        </w:numPr>
        <w:tabs>
          <w:tab w:val="left" w:pos="142"/>
        </w:tabs>
        <w:spacing w:line="276" w:lineRule="auto"/>
        <w:ind w:leftChars="0" w:firstLineChars="0"/>
        <w:rPr>
          <w:rFonts w:cs="Times New Roman"/>
          <w:sz w:val="24"/>
          <w:szCs w:val="24"/>
        </w:rPr>
      </w:pPr>
      <w:r w:rsidRPr="00D67B8E">
        <w:rPr>
          <w:rFonts w:cs="Times New Roman"/>
          <w:sz w:val="24"/>
          <w:szCs w:val="24"/>
        </w:rPr>
        <w:t>Załacznik nr 4 do umowy - upoważnienie do przetwarzania danych osobowych,</w:t>
      </w:r>
    </w:p>
    <w:p w14:paraId="555AF021" w14:textId="055DDA8D" w:rsidR="00D67B8E" w:rsidRPr="00D67B8E" w:rsidRDefault="00D67B8E" w:rsidP="00D67B8E">
      <w:pPr>
        <w:pStyle w:val="Akapitzlist"/>
        <w:numPr>
          <w:ilvl w:val="0"/>
          <w:numId w:val="41"/>
        </w:numPr>
        <w:tabs>
          <w:tab w:val="left" w:pos="142"/>
        </w:tabs>
        <w:spacing w:line="276" w:lineRule="auto"/>
        <w:ind w:leftChars="0" w:firstLineChars="0"/>
        <w:rPr>
          <w:rFonts w:cs="Times New Roman"/>
          <w:sz w:val="24"/>
          <w:szCs w:val="24"/>
        </w:rPr>
      </w:pPr>
      <w:r w:rsidRPr="00D67B8E">
        <w:rPr>
          <w:rFonts w:cs="Times New Roman"/>
          <w:sz w:val="24"/>
          <w:szCs w:val="24"/>
        </w:rPr>
        <w:t>Załącznik nr 5 do umowy - klauzula informacyjna dotycząca realizacji umów cywilno-prawnych,</w:t>
      </w:r>
    </w:p>
    <w:p w14:paraId="4F1EE5DF" w14:textId="14B86119" w:rsidR="00D67B8E" w:rsidRPr="006B068A" w:rsidRDefault="00D67B8E" w:rsidP="006B068A">
      <w:pPr>
        <w:pStyle w:val="Akapitzlist"/>
        <w:numPr>
          <w:ilvl w:val="0"/>
          <w:numId w:val="41"/>
        </w:numPr>
        <w:tabs>
          <w:tab w:val="left" w:pos="142"/>
        </w:tabs>
        <w:spacing w:line="276" w:lineRule="auto"/>
        <w:ind w:leftChars="0" w:firstLineChars="0"/>
        <w:rPr>
          <w:rFonts w:cs="Times New Roman"/>
          <w:sz w:val="24"/>
          <w:szCs w:val="24"/>
        </w:rPr>
      </w:pPr>
      <w:r w:rsidRPr="00D67B8E">
        <w:rPr>
          <w:rFonts w:cs="Times New Roman"/>
          <w:sz w:val="24"/>
          <w:szCs w:val="24"/>
        </w:rPr>
        <w:t xml:space="preserve">Załącznik nr 6 do umowy - oświadczenie dla celów podatkowych </w:t>
      </w:r>
      <w:r w:rsidRPr="006B068A">
        <w:rPr>
          <w:rFonts w:cs="Times New Roman"/>
          <w:sz w:val="24"/>
          <w:szCs w:val="24"/>
        </w:rPr>
        <w:t>i ubezpieczenia ZUS do umowy zlecenia/dzieło,</w:t>
      </w:r>
    </w:p>
    <w:p w14:paraId="6F658B6D" w14:textId="26825A70" w:rsidR="00D67B8E" w:rsidRPr="00D67B8E" w:rsidRDefault="00D67B8E" w:rsidP="00D67B8E">
      <w:pPr>
        <w:pStyle w:val="Akapitzlist"/>
        <w:numPr>
          <w:ilvl w:val="0"/>
          <w:numId w:val="41"/>
        </w:numPr>
        <w:tabs>
          <w:tab w:val="left" w:pos="142"/>
        </w:tabs>
        <w:spacing w:line="276" w:lineRule="auto"/>
        <w:ind w:leftChars="0" w:firstLineChars="0"/>
        <w:rPr>
          <w:rFonts w:cs="Times New Roman"/>
          <w:sz w:val="24"/>
          <w:szCs w:val="24"/>
        </w:rPr>
      </w:pPr>
      <w:r w:rsidRPr="00D67B8E">
        <w:rPr>
          <w:rFonts w:cs="Times New Roman"/>
          <w:sz w:val="24"/>
          <w:szCs w:val="24"/>
        </w:rPr>
        <w:t>Załącznik nr 7 do umowy– oświadczenie o niefigurowaniu w Rejestrze Sprawców</w:t>
      </w:r>
      <w:r w:rsidR="006B068A">
        <w:rPr>
          <w:rFonts w:cs="Times New Roman"/>
          <w:sz w:val="24"/>
          <w:szCs w:val="24"/>
        </w:rPr>
        <w:t xml:space="preserve"> </w:t>
      </w:r>
      <w:r w:rsidRPr="00D67B8E">
        <w:rPr>
          <w:rFonts w:cs="Times New Roman"/>
          <w:sz w:val="24"/>
          <w:szCs w:val="24"/>
        </w:rPr>
        <w:t xml:space="preserve">Przestępstw na tle seksualnym oraz nieprowadzeniu postępowania karnego w tym zakresie. </w:t>
      </w:r>
    </w:p>
    <w:p w14:paraId="25A2D8A0" w14:textId="77777777" w:rsidR="00D67B8E" w:rsidRPr="00D67B8E" w:rsidRDefault="00D67B8E" w:rsidP="00D67B8E">
      <w:pPr>
        <w:tabs>
          <w:tab w:val="left" w:pos="142"/>
        </w:tabs>
        <w:spacing w:line="276" w:lineRule="auto"/>
        <w:ind w:leftChars="0" w:firstLineChars="0" w:firstLine="0"/>
        <w:rPr>
          <w:rFonts w:cs="Times New Roman"/>
          <w:sz w:val="24"/>
          <w:szCs w:val="24"/>
        </w:rPr>
      </w:pPr>
    </w:p>
    <w:p w14:paraId="735D27B2" w14:textId="77777777" w:rsidR="00D67B8E" w:rsidRPr="00D67B8E" w:rsidRDefault="00D67B8E" w:rsidP="00D67B8E">
      <w:pPr>
        <w:tabs>
          <w:tab w:val="left" w:pos="142"/>
        </w:tabs>
        <w:spacing w:line="276" w:lineRule="auto"/>
        <w:ind w:leftChars="0" w:firstLineChars="0" w:firstLine="0"/>
        <w:rPr>
          <w:rFonts w:cs="Times New Roman"/>
          <w:sz w:val="24"/>
          <w:szCs w:val="24"/>
        </w:rPr>
      </w:pPr>
    </w:p>
    <w:p w14:paraId="52809107" w14:textId="68A44E31" w:rsidR="00AA1B7F" w:rsidRPr="00AA1B7F" w:rsidRDefault="00AA1B7F" w:rsidP="00AA1B7F">
      <w:pPr>
        <w:tabs>
          <w:tab w:val="left" w:pos="142"/>
        </w:tabs>
        <w:spacing w:line="276" w:lineRule="auto"/>
        <w:ind w:leftChars="0" w:left="0" w:firstLineChars="0" w:firstLine="0"/>
        <w:rPr>
          <w:rFonts w:cs="Times New Roman"/>
          <w:sz w:val="24"/>
          <w:szCs w:val="24"/>
        </w:rPr>
      </w:pPr>
    </w:p>
    <w:p w14:paraId="464ED2FE" w14:textId="77777777" w:rsidR="00282EB1" w:rsidRDefault="00282EB1" w:rsidP="000D1B9E">
      <w:pPr>
        <w:spacing w:line="276" w:lineRule="auto"/>
        <w:ind w:left="0" w:hanging="2"/>
        <w:jc w:val="both"/>
        <w:rPr>
          <w:rFonts w:cs="Times New Roman"/>
          <w:sz w:val="24"/>
          <w:szCs w:val="24"/>
        </w:rPr>
      </w:pPr>
    </w:p>
    <w:p w14:paraId="7A041512" w14:textId="0A6F8A9A" w:rsidR="00282EB1" w:rsidRPr="00282EB1" w:rsidRDefault="00282EB1" w:rsidP="00282EB1">
      <w:pPr>
        <w:spacing w:line="276" w:lineRule="auto"/>
        <w:ind w:left="0" w:hanging="2"/>
        <w:jc w:val="right"/>
        <w:rPr>
          <w:rFonts w:cs="Times New Roman"/>
          <w:sz w:val="24"/>
          <w:szCs w:val="24"/>
        </w:rPr>
      </w:pPr>
      <w:r w:rsidRPr="00282EB1">
        <w:rPr>
          <w:rFonts w:cs="Times New Roman"/>
          <w:sz w:val="24"/>
          <w:szCs w:val="24"/>
        </w:rPr>
        <w:lastRenderedPageBreak/>
        <w:t>Załącznik nr 1 do umowy nr</w:t>
      </w:r>
      <w:r>
        <w:rPr>
          <w:rFonts w:cs="Times New Roman"/>
          <w:sz w:val="24"/>
          <w:szCs w:val="24"/>
        </w:rPr>
        <w:t>……</w:t>
      </w:r>
      <w:r w:rsidRPr="00282EB1">
        <w:rPr>
          <w:rFonts w:cs="Times New Roman"/>
          <w:sz w:val="24"/>
          <w:szCs w:val="24"/>
        </w:rPr>
        <w:t xml:space="preserve">/2026/FEDS </w:t>
      </w:r>
    </w:p>
    <w:p w14:paraId="09A95E16" w14:textId="77777777" w:rsidR="00282EB1" w:rsidRPr="00282EB1" w:rsidRDefault="00282EB1" w:rsidP="00282EB1">
      <w:pPr>
        <w:spacing w:line="276" w:lineRule="auto"/>
        <w:ind w:left="0" w:hanging="2"/>
        <w:jc w:val="both"/>
        <w:rPr>
          <w:rFonts w:cs="Times New Roman"/>
          <w:sz w:val="24"/>
          <w:szCs w:val="24"/>
        </w:rPr>
      </w:pPr>
    </w:p>
    <w:p w14:paraId="418B1FEC" w14:textId="77777777" w:rsidR="00282EB1" w:rsidRPr="00282EB1" w:rsidRDefault="00282EB1" w:rsidP="00282EB1">
      <w:pPr>
        <w:spacing w:line="276" w:lineRule="auto"/>
        <w:ind w:left="0" w:hanging="2"/>
        <w:jc w:val="both"/>
        <w:rPr>
          <w:rFonts w:cs="Times New Roman"/>
          <w:b/>
          <w:bCs/>
          <w:sz w:val="24"/>
          <w:szCs w:val="24"/>
        </w:rPr>
      </w:pPr>
    </w:p>
    <w:p w14:paraId="115487D7" w14:textId="77777777" w:rsidR="00282EB1" w:rsidRPr="00282EB1" w:rsidRDefault="00282EB1" w:rsidP="00282EB1">
      <w:pPr>
        <w:spacing w:line="276" w:lineRule="auto"/>
        <w:ind w:left="0" w:hanging="2"/>
        <w:jc w:val="both"/>
        <w:rPr>
          <w:rFonts w:cs="Times New Roman"/>
          <w:b/>
          <w:bCs/>
          <w:sz w:val="24"/>
          <w:szCs w:val="24"/>
        </w:rPr>
      </w:pPr>
    </w:p>
    <w:p w14:paraId="5F82EC82" w14:textId="6ADD9CC5"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Harmonogram spotkań</w:t>
      </w:r>
      <w:r w:rsidR="001F48B8">
        <w:rPr>
          <w:rFonts w:cs="Times New Roman"/>
          <w:b/>
          <w:bCs/>
          <w:sz w:val="24"/>
          <w:szCs w:val="24"/>
        </w:rPr>
        <w:t xml:space="preserve"> </w:t>
      </w:r>
      <w:r>
        <w:rPr>
          <w:rFonts w:cs="Times New Roman"/>
          <w:b/>
          <w:bCs/>
          <w:sz w:val="24"/>
          <w:szCs w:val="24"/>
        </w:rPr>
        <w:t>………………………………………..</w:t>
      </w:r>
    </w:p>
    <w:tbl>
      <w:tblPr>
        <w:tblStyle w:val="Tabela-Siatka"/>
        <w:tblW w:w="8359" w:type="dxa"/>
        <w:tblLook w:val="04A0" w:firstRow="1" w:lastRow="0" w:firstColumn="1" w:lastColumn="0" w:noHBand="0" w:noVBand="1"/>
      </w:tblPr>
      <w:tblGrid>
        <w:gridCol w:w="1206"/>
        <w:gridCol w:w="1310"/>
        <w:gridCol w:w="5843"/>
      </w:tblGrid>
      <w:tr w:rsidR="00282EB1" w:rsidRPr="00282EB1" w14:paraId="1F49D698" w14:textId="77777777">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CB82DC3"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Data</w:t>
            </w:r>
          </w:p>
        </w:tc>
        <w:tc>
          <w:tcPr>
            <w:tcW w:w="13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0C07952"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godziny</w:t>
            </w:r>
          </w:p>
        </w:tc>
        <w:tc>
          <w:tcPr>
            <w:tcW w:w="584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2FAEC58"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Miejsce</w:t>
            </w:r>
          </w:p>
        </w:tc>
      </w:tr>
      <w:tr w:rsidR="00282EB1" w:rsidRPr="00282EB1" w14:paraId="607DEAD3" w14:textId="77777777">
        <w:tc>
          <w:tcPr>
            <w:tcW w:w="1206" w:type="dxa"/>
            <w:tcBorders>
              <w:top w:val="single" w:sz="4" w:space="0" w:color="auto"/>
              <w:left w:val="single" w:sz="4" w:space="0" w:color="auto"/>
              <w:bottom w:val="single" w:sz="4" w:space="0" w:color="auto"/>
              <w:right w:val="single" w:sz="4" w:space="0" w:color="auto"/>
            </w:tcBorders>
            <w:vAlign w:val="center"/>
          </w:tcPr>
          <w:p w14:paraId="6EBA5683" w14:textId="77777777" w:rsidR="00282EB1" w:rsidRPr="00282EB1" w:rsidRDefault="00282EB1" w:rsidP="00282EB1">
            <w:pPr>
              <w:spacing w:line="276" w:lineRule="auto"/>
              <w:ind w:left="0" w:hanging="2"/>
              <w:jc w:val="both"/>
              <w:rPr>
                <w:rFonts w:cs="Times New Roman"/>
                <w:b/>
                <w:bCs/>
                <w:sz w:val="24"/>
                <w:szCs w:val="24"/>
              </w:rPr>
            </w:pPr>
          </w:p>
          <w:p w14:paraId="7D95E2DC"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A2D1B1D"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F7617DB"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6B0E9BF0" w14:textId="77777777">
        <w:tc>
          <w:tcPr>
            <w:tcW w:w="1206" w:type="dxa"/>
            <w:tcBorders>
              <w:top w:val="single" w:sz="4" w:space="0" w:color="auto"/>
              <w:left w:val="single" w:sz="4" w:space="0" w:color="auto"/>
              <w:bottom w:val="single" w:sz="4" w:space="0" w:color="auto"/>
              <w:right w:val="single" w:sz="4" w:space="0" w:color="auto"/>
            </w:tcBorders>
            <w:vAlign w:val="center"/>
          </w:tcPr>
          <w:p w14:paraId="59A67851" w14:textId="77777777" w:rsidR="00282EB1" w:rsidRPr="00282EB1" w:rsidRDefault="00282EB1" w:rsidP="00282EB1">
            <w:pPr>
              <w:spacing w:line="276" w:lineRule="auto"/>
              <w:ind w:left="0" w:hanging="2"/>
              <w:jc w:val="both"/>
              <w:rPr>
                <w:rFonts w:cs="Times New Roman"/>
                <w:b/>
                <w:bCs/>
                <w:sz w:val="24"/>
                <w:szCs w:val="24"/>
              </w:rPr>
            </w:pPr>
          </w:p>
          <w:p w14:paraId="6262A932"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E01C0F9"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454FA2F"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3C25ADBA" w14:textId="77777777">
        <w:tc>
          <w:tcPr>
            <w:tcW w:w="1206" w:type="dxa"/>
            <w:tcBorders>
              <w:top w:val="single" w:sz="4" w:space="0" w:color="auto"/>
              <w:left w:val="single" w:sz="4" w:space="0" w:color="auto"/>
              <w:bottom w:val="single" w:sz="4" w:space="0" w:color="auto"/>
              <w:right w:val="single" w:sz="4" w:space="0" w:color="auto"/>
            </w:tcBorders>
            <w:vAlign w:val="center"/>
          </w:tcPr>
          <w:p w14:paraId="2A812F3D" w14:textId="77777777" w:rsidR="00282EB1" w:rsidRPr="00282EB1" w:rsidRDefault="00282EB1" w:rsidP="00282EB1">
            <w:pPr>
              <w:spacing w:line="276" w:lineRule="auto"/>
              <w:ind w:left="0" w:hanging="2"/>
              <w:jc w:val="both"/>
              <w:rPr>
                <w:rFonts w:cs="Times New Roman"/>
                <w:b/>
                <w:bCs/>
                <w:sz w:val="24"/>
                <w:szCs w:val="24"/>
              </w:rPr>
            </w:pPr>
          </w:p>
          <w:p w14:paraId="38FE041D"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03F094EB"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F8DC0AE"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2EC11033" w14:textId="77777777">
        <w:tc>
          <w:tcPr>
            <w:tcW w:w="1206" w:type="dxa"/>
            <w:tcBorders>
              <w:top w:val="single" w:sz="4" w:space="0" w:color="auto"/>
              <w:left w:val="single" w:sz="4" w:space="0" w:color="auto"/>
              <w:bottom w:val="single" w:sz="4" w:space="0" w:color="auto"/>
              <w:right w:val="single" w:sz="4" w:space="0" w:color="auto"/>
            </w:tcBorders>
            <w:vAlign w:val="center"/>
          </w:tcPr>
          <w:p w14:paraId="0C867C3C" w14:textId="77777777" w:rsidR="00282EB1" w:rsidRPr="00282EB1" w:rsidRDefault="00282EB1" w:rsidP="00282EB1">
            <w:pPr>
              <w:spacing w:line="276" w:lineRule="auto"/>
              <w:ind w:left="0" w:hanging="2"/>
              <w:jc w:val="both"/>
              <w:rPr>
                <w:rFonts w:cs="Times New Roman"/>
                <w:b/>
                <w:bCs/>
                <w:sz w:val="24"/>
                <w:szCs w:val="24"/>
              </w:rPr>
            </w:pPr>
          </w:p>
          <w:p w14:paraId="1E58BE19"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D8196AE"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7F7E63A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D819498" w14:textId="77777777">
        <w:tc>
          <w:tcPr>
            <w:tcW w:w="1206" w:type="dxa"/>
            <w:tcBorders>
              <w:top w:val="single" w:sz="4" w:space="0" w:color="auto"/>
              <w:left w:val="single" w:sz="4" w:space="0" w:color="auto"/>
              <w:bottom w:val="single" w:sz="4" w:space="0" w:color="auto"/>
              <w:right w:val="single" w:sz="4" w:space="0" w:color="auto"/>
            </w:tcBorders>
            <w:vAlign w:val="center"/>
          </w:tcPr>
          <w:p w14:paraId="3F973FFB" w14:textId="77777777" w:rsidR="00282EB1" w:rsidRPr="00282EB1" w:rsidRDefault="00282EB1" w:rsidP="00282EB1">
            <w:pPr>
              <w:spacing w:line="276" w:lineRule="auto"/>
              <w:ind w:left="0" w:hanging="2"/>
              <w:jc w:val="both"/>
              <w:rPr>
                <w:rFonts w:cs="Times New Roman"/>
                <w:b/>
                <w:bCs/>
                <w:sz w:val="24"/>
                <w:szCs w:val="24"/>
              </w:rPr>
            </w:pPr>
          </w:p>
          <w:p w14:paraId="287E56A7"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1CF0FAD"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F990C81"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3F380D4C" w14:textId="77777777">
        <w:tc>
          <w:tcPr>
            <w:tcW w:w="1206" w:type="dxa"/>
            <w:tcBorders>
              <w:top w:val="single" w:sz="4" w:space="0" w:color="auto"/>
              <w:left w:val="single" w:sz="4" w:space="0" w:color="auto"/>
              <w:bottom w:val="single" w:sz="4" w:space="0" w:color="auto"/>
              <w:right w:val="single" w:sz="4" w:space="0" w:color="auto"/>
            </w:tcBorders>
            <w:vAlign w:val="center"/>
          </w:tcPr>
          <w:p w14:paraId="2F2E5BFE" w14:textId="77777777" w:rsidR="00282EB1" w:rsidRPr="00282EB1" w:rsidRDefault="00282EB1" w:rsidP="00282EB1">
            <w:pPr>
              <w:spacing w:line="276" w:lineRule="auto"/>
              <w:ind w:left="0" w:hanging="2"/>
              <w:jc w:val="both"/>
              <w:rPr>
                <w:rFonts w:cs="Times New Roman"/>
                <w:b/>
                <w:bCs/>
                <w:sz w:val="24"/>
                <w:szCs w:val="24"/>
              </w:rPr>
            </w:pPr>
          </w:p>
          <w:p w14:paraId="208BF1C6"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3C6EBE2"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7154045B"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58099E36" w14:textId="77777777">
        <w:tc>
          <w:tcPr>
            <w:tcW w:w="1206" w:type="dxa"/>
            <w:tcBorders>
              <w:top w:val="single" w:sz="4" w:space="0" w:color="auto"/>
              <w:left w:val="single" w:sz="4" w:space="0" w:color="auto"/>
              <w:bottom w:val="single" w:sz="4" w:space="0" w:color="auto"/>
              <w:right w:val="single" w:sz="4" w:space="0" w:color="auto"/>
            </w:tcBorders>
            <w:vAlign w:val="center"/>
          </w:tcPr>
          <w:p w14:paraId="6462E85C" w14:textId="77777777" w:rsidR="00282EB1" w:rsidRPr="00282EB1" w:rsidRDefault="00282EB1" w:rsidP="00282EB1">
            <w:pPr>
              <w:spacing w:line="276" w:lineRule="auto"/>
              <w:ind w:left="0" w:hanging="2"/>
              <w:jc w:val="both"/>
              <w:rPr>
                <w:rFonts w:cs="Times New Roman"/>
                <w:b/>
                <w:bCs/>
                <w:sz w:val="24"/>
                <w:szCs w:val="24"/>
              </w:rPr>
            </w:pPr>
          </w:p>
          <w:p w14:paraId="417903C3"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5A9230B9"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563FDBA"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278BC974" w14:textId="77777777">
        <w:tc>
          <w:tcPr>
            <w:tcW w:w="1206" w:type="dxa"/>
            <w:tcBorders>
              <w:top w:val="single" w:sz="4" w:space="0" w:color="auto"/>
              <w:left w:val="single" w:sz="4" w:space="0" w:color="auto"/>
              <w:bottom w:val="single" w:sz="4" w:space="0" w:color="auto"/>
              <w:right w:val="single" w:sz="4" w:space="0" w:color="auto"/>
            </w:tcBorders>
            <w:vAlign w:val="center"/>
          </w:tcPr>
          <w:p w14:paraId="04076F10" w14:textId="77777777" w:rsidR="00282EB1" w:rsidRPr="00282EB1" w:rsidRDefault="00282EB1" w:rsidP="00282EB1">
            <w:pPr>
              <w:spacing w:line="276" w:lineRule="auto"/>
              <w:ind w:left="0" w:hanging="2"/>
              <w:jc w:val="both"/>
              <w:rPr>
                <w:rFonts w:cs="Times New Roman"/>
                <w:b/>
                <w:bCs/>
                <w:sz w:val="24"/>
                <w:szCs w:val="24"/>
              </w:rPr>
            </w:pPr>
          </w:p>
          <w:p w14:paraId="2C3C6C71"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2518E44C"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6FB08C2"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07DD1A90" w14:textId="77777777">
        <w:tc>
          <w:tcPr>
            <w:tcW w:w="1206" w:type="dxa"/>
            <w:tcBorders>
              <w:top w:val="single" w:sz="4" w:space="0" w:color="auto"/>
              <w:left w:val="single" w:sz="4" w:space="0" w:color="auto"/>
              <w:bottom w:val="single" w:sz="4" w:space="0" w:color="auto"/>
              <w:right w:val="single" w:sz="4" w:space="0" w:color="auto"/>
            </w:tcBorders>
            <w:vAlign w:val="center"/>
          </w:tcPr>
          <w:p w14:paraId="38BC2BDA" w14:textId="77777777" w:rsidR="00282EB1" w:rsidRPr="00282EB1" w:rsidRDefault="00282EB1" w:rsidP="00282EB1">
            <w:pPr>
              <w:spacing w:line="276" w:lineRule="auto"/>
              <w:ind w:left="0" w:hanging="2"/>
              <w:jc w:val="both"/>
              <w:rPr>
                <w:rFonts w:cs="Times New Roman"/>
                <w:b/>
                <w:bCs/>
                <w:sz w:val="24"/>
                <w:szCs w:val="24"/>
              </w:rPr>
            </w:pPr>
          </w:p>
          <w:p w14:paraId="25EB1354"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6513BC8"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56F3F53"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1288D92C" w14:textId="77777777">
        <w:tc>
          <w:tcPr>
            <w:tcW w:w="1206" w:type="dxa"/>
            <w:tcBorders>
              <w:top w:val="single" w:sz="4" w:space="0" w:color="auto"/>
              <w:left w:val="single" w:sz="4" w:space="0" w:color="auto"/>
              <w:bottom w:val="single" w:sz="4" w:space="0" w:color="auto"/>
              <w:right w:val="single" w:sz="4" w:space="0" w:color="auto"/>
            </w:tcBorders>
            <w:vAlign w:val="center"/>
          </w:tcPr>
          <w:p w14:paraId="4850BDC2" w14:textId="77777777" w:rsidR="00282EB1" w:rsidRPr="00282EB1" w:rsidRDefault="00282EB1" w:rsidP="00282EB1">
            <w:pPr>
              <w:spacing w:line="276" w:lineRule="auto"/>
              <w:ind w:left="0" w:hanging="2"/>
              <w:jc w:val="both"/>
              <w:rPr>
                <w:rFonts w:cs="Times New Roman"/>
                <w:b/>
                <w:bCs/>
                <w:sz w:val="24"/>
                <w:szCs w:val="24"/>
              </w:rPr>
            </w:pPr>
          </w:p>
          <w:p w14:paraId="5C8CA533"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AAA7AAF"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1931474B" w14:textId="77777777" w:rsidR="00282EB1" w:rsidRPr="00282EB1" w:rsidRDefault="00282EB1" w:rsidP="00282EB1">
            <w:pPr>
              <w:spacing w:line="276" w:lineRule="auto"/>
              <w:ind w:left="0" w:hanging="2"/>
              <w:jc w:val="both"/>
              <w:rPr>
                <w:rFonts w:cs="Times New Roman"/>
                <w:sz w:val="24"/>
                <w:szCs w:val="24"/>
              </w:rPr>
            </w:pPr>
          </w:p>
        </w:tc>
      </w:tr>
    </w:tbl>
    <w:p w14:paraId="2700270E" w14:textId="77777777" w:rsidR="00282EB1" w:rsidRPr="00282EB1" w:rsidRDefault="00282EB1" w:rsidP="00282EB1">
      <w:pPr>
        <w:spacing w:line="276" w:lineRule="auto"/>
        <w:ind w:left="0" w:hanging="2"/>
        <w:jc w:val="both"/>
        <w:rPr>
          <w:rFonts w:cs="Times New Roman"/>
          <w:sz w:val="24"/>
          <w:szCs w:val="24"/>
        </w:rPr>
      </w:pPr>
    </w:p>
    <w:p w14:paraId="4BE71528" w14:textId="77777777" w:rsidR="00282EB1" w:rsidRPr="00282EB1" w:rsidRDefault="00282EB1" w:rsidP="00282EB1">
      <w:pPr>
        <w:spacing w:line="276" w:lineRule="auto"/>
        <w:ind w:left="0" w:hanging="2"/>
        <w:jc w:val="both"/>
        <w:rPr>
          <w:rFonts w:cs="Times New Roman"/>
          <w:sz w:val="24"/>
          <w:szCs w:val="24"/>
        </w:rPr>
      </w:pPr>
    </w:p>
    <w:p w14:paraId="7B238DE6" w14:textId="77777777" w:rsidR="00282EB1" w:rsidRPr="00282EB1" w:rsidRDefault="00282EB1" w:rsidP="00282EB1">
      <w:pPr>
        <w:spacing w:line="276" w:lineRule="auto"/>
        <w:ind w:left="0" w:hanging="2"/>
        <w:jc w:val="both"/>
        <w:rPr>
          <w:rFonts w:cs="Times New Roman"/>
          <w:sz w:val="24"/>
          <w:szCs w:val="24"/>
        </w:rPr>
      </w:pPr>
    </w:p>
    <w:p w14:paraId="1E079FC0" w14:textId="77777777" w:rsidR="00282EB1" w:rsidRPr="00282EB1" w:rsidRDefault="00282EB1" w:rsidP="00282EB1">
      <w:pPr>
        <w:spacing w:line="276" w:lineRule="auto"/>
        <w:ind w:left="0" w:hanging="2"/>
        <w:jc w:val="both"/>
        <w:rPr>
          <w:rFonts w:cs="Times New Roman"/>
          <w:sz w:val="24"/>
          <w:szCs w:val="24"/>
        </w:rPr>
      </w:pPr>
    </w:p>
    <w:p w14:paraId="25885182" w14:textId="77777777" w:rsidR="00282EB1" w:rsidRPr="00282EB1" w:rsidRDefault="00282EB1" w:rsidP="00282EB1">
      <w:pPr>
        <w:spacing w:line="276" w:lineRule="auto"/>
        <w:ind w:left="0" w:hanging="2"/>
        <w:jc w:val="both"/>
        <w:rPr>
          <w:rFonts w:cs="Times New Roman"/>
          <w:sz w:val="24"/>
          <w:szCs w:val="24"/>
        </w:rPr>
      </w:pPr>
    </w:p>
    <w:p w14:paraId="79ABAA03" w14:textId="77777777" w:rsidR="00282EB1" w:rsidRPr="00282EB1" w:rsidRDefault="00282EB1" w:rsidP="00282EB1">
      <w:pPr>
        <w:spacing w:line="276" w:lineRule="auto"/>
        <w:ind w:left="0" w:hanging="2"/>
        <w:jc w:val="both"/>
        <w:rPr>
          <w:rFonts w:cs="Times New Roman"/>
          <w:sz w:val="24"/>
          <w:szCs w:val="24"/>
        </w:rPr>
      </w:pPr>
    </w:p>
    <w:p w14:paraId="49A6215C" w14:textId="77777777" w:rsidR="00282EB1" w:rsidRPr="00282EB1" w:rsidRDefault="00282EB1" w:rsidP="00282EB1">
      <w:pPr>
        <w:spacing w:line="276" w:lineRule="auto"/>
        <w:ind w:left="0" w:hanging="2"/>
        <w:jc w:val="both"/>
        <w:rPr>
          <w:rFonts w:cs="Times New Roman"/>
          <w:sz w:val="24"/>
          <w:szCs w:val="24"/>
        </w:rPr>
      </w:pPr>
    </w:p>
    <w:p w14:paraId="055AB266" w14:textId="77777777" w:rsidR="00282EB1" w:rsidRPr="00282EB1" w:rsidRDefault="00282EB1" w:rsidP="00282EB1">
      <w:pPr>
        <w:spacing w:line="276" w:lineRule="auto"/>
        <w:ind w:left="0" w:hanging="2"/>
        <w:jc w:val="both"/>
        <w:rPr>
          <w:rFonts w:cs="Times New Roman"/>
          <w:sz w:val="24"/>
          <w:szCs w:val="24"/>
        </w:rPr>
      </w:pPr>
    </w:p>
    <w:p w14:paraId="037A9CB8" w14:textId="77777777" w:rsidR="00282EB1" w:rsidRPr="00282EB1" w:rsidRDefault="00282EB1" w:rsidP="00282EB1">
      <w:pPr>
        <w:spacing w:line="276" w:lineRule="auto"/>
        <w:ind w:left="0" w:hanging="2"/>
        <w:jc w:val="both"/>
        <w:rPr>
          <w:rFonts w:cs="Times New Roman"/>
          <w:sz w:val="24"/>
          <w:szCs w:val="24"/>
        </w:rPr>
      </w:pPr>
    </w:p>
    <w:p w14:paraId="11DAF206" w14:textId="77777777" w:rsidR="00282EB1" w:rsidRPr="00282EB1" w:rsidRDefault="00282EB1" w:rsidP="00282EB1">
      <w:pPr>
        <w:spacing w:line="276" w:lineRule="auto"/>
        <w:ind w:left="0" w:hanging="2"/>
        <w:jc w:val="both"/>
        <w:rPr>
          <w:rFonts w:cs="Times New Roman"/>
          <w:sz w:val="24"/>
          <w:szCs w:val="24"/>
        </w:rPr>
      </w:pPr>
    </w:p>
    <w:p w14:paraId="178385FB" w14:textId="77777777" w:rsidR="00282EB1" w:rsidRPr="00282EB1" w:rsidRDefault="00282EB1" w:rsidP="00282EB1">
      <w:pPr>
        <w:spacing w:line="276" w:lineRule="auto"/>
        <w:ind w:left="0" w:hanging="2"/>
        <w:jc w:val="both"/>
        <w:rPr>
          <w:rFonts w:cs="Times New Roman"/>
          <w:sz w:val="24"/>
          <w:szCs w:val="24"/>
        </w:rPr>
      </w:pPr>
    </w:p>
    <w:p w14:paraId="544FC42B" w14:textId="77777777" w:rsidR="00282EB1" w:rsidRPr="00282EB1" w:rsidRDefault="00282EB1" w:rsidP="00282EB1">
      <w:pPr>
        <w:spacing w:line="276" w:lineRule="auto"/>
        <w:ind w:leftChars="0" w:left="0" w:firstLineChars="0" w:firstLine="0"/>
        <w:jc w:val="both"/>
        <w:rPr>
          <w:rFonts w:cs="Times New Roman"/>
          <w:sz w:val="24"/>
          <w:szCs w:val="24"/>
        </w:rPr>
      </w:pPr>
    </w:p>
    <w:p w14:paraId="1325774C" w14:textId="77777777" w:rsidR="00282EB1" w:rsidRPr="00282EB1" w:rsidRDefault="00282EB1" w:rsidP="00282EB1">
      <w:pPr>
        <w:spacing w:line="276" w:lineRule="auto"/>
        <w:ind w:left="0" w:hanging="2"/>
        <w:jc w:val="both"/>
        <w:rPr>
          <w:rFonts w:cs="Times New Roman"/>
          <w:sz w:val="24"/>
          <w:szCs w:val="24"/>
        </w:rPr>
      </w:pPr>
    </w:p>
    <w:p w14:paraId="1F5E51A3" w14:textId="77777777" w:rsidR="00282EB1" w:rsidRPr="00282EB1" w:rsidRDefault="00282EB1" w:rsidP="00282EB1">
      <w:pPr>
        <w:spacing w:line="276" w:lineRule="auto"/>
        <w:ind w:left="0" w:hanging="2"/>
        <w:jc w:val="both"/>
        <w:rPr>
          <w:rFonts w:cs="Times New Roman"/>
          <w:sz w:val="24"/>
          <w:szCs w:val="24"/>
        </w:rPr>
      </w:pPr>
    </w:p>
    <w:p w14:paraId="0D9F13DB" w14:textId="77777777" w:rsidR="006B068A" w:rsidRDefault="006B068A" w:rsidP="00282EB1">
      <w:pPr>
        <w:spacing w:line="276" w:lineRule="auto"/>
        <w:ind w:left="0" w:hanging="2"/>
        <w:jc w:val="right"/>
        <w:rPr>
          <w:rFonts w:cs="Times New Roman"/>
          <w:sz w:val="24"/>
          <w:szCs w:val="24"/>
        </w:rPr>
      </w:pPr>
      <w:bookmarkStart w:id="0" w:name="_Hlk195531706"/>
    </w:p>
    <w:p w14:paraId="65572BF2" w14:textId="503EA079" w:rsidR="00282EB1" w:rsidRPr="00282EB1" w:rsidRDefault="00282EB1" w:rsidP="00282EB1">
      <w:pPr>
        <w:spacing w:line="276" w:lineRule="auto"/>
        <w:ind w:left="0" w:hanging="2"/>
        <w:jc w:val="right"/>
        <w:rPr>
          <w:rFonts w:cs="Times New Roman"/>
          <w:sz w:val="24"/>
          <w:szCs w:val="24"/>
        </w:rPr>
      </w:pPr>
      <w:r w:rsidRPr="00282EB1">
        <w:rPr>
          <w:rFonts w:cs="Times New Roman"/>
          <w:sz w:val="24"/>
          <w:szCs w:val="24"/>
        </w:rPr>
        <w:lastRenderedPageBreak/>
        <w:t xml:space="preserve">Załącznik nr 2 do umowy nr </w:t>
      </w:r>
      <w:r>
        <w:rPr>
          <w:rFonts w:cs="Times New Roman"/>
          <w:sz w:val="24"/>
          <w:szCs w:val="24"/>
        </w:rPr>
        <w:t>….</w:t>
      </w:r>
      <w:r w:rsidRPr="00282EB1">
        <w:rPr>
          <w:rFonts w:cs="Times New Roman"/>
          <w:sz w:val="24"/>
          <w:szCs w:val="24"/>
        </w:rPr>
        <w:t>/2026/FEDS</w:t>
      </w:r>
    </w:p>
    <w:bookmarkEnd w:id="0"/>
    <w:p w14:paraId="5C3DC61E" w14:textId="77777777" w:rsidR="00282EB1" w:rsidRPr="00282EB1" w:rsidRDefault="00282EB1" w:rsidP="00282EB1">
      <w:pPr>
        <w:spacing w:line="276" w:lineRule="auto"/>
        <w:ind w:left="0" w:hanging="2"/>
        <w:jc w:val="both"/>
        <w:rPr>
          <w:rFonts w:cs="Times New Roman"/>
          <w:sz w:val="24"/>
          <w:szCs w:val="24"/>
        </w:rPr>
      </w:pPr>
    </w:p>
    <w:p w14:paraId="48E6599F" w14:textId="64E60D14" w:rsid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82EB1" w:rsidRPr="00282EB1">
        <w:rPr>
          <w:rFonts w:cs="Times New Roman"/>
          <w:sz w:val="24"/>
          <w:szCs w:val="24"/>
        </w:rPr>
        <w:t>Syców, dnia ………….2026 r.</w:t>
      </w:r>
    </w:p>
    <w:p w14:paraId="0E0DFE4D" w14:textId="77777777" w:rsidR="00C74538" w:rsidRPr="00282EB1" w:rsidRDefault="00C74538" w:rsidP="00282EB1">
      <w:pPr>
        <w:spacing w:line="276" w:lineRule="auto"/>
        <w:ind w:left="0" w:hanging="2"/>
        <w:jc w:val="both"/>
        <w:rPr>
          <w:rFonts w:cs="Times New Roman"/>
          <w:sz w:val="24"/>
          <w:szCs w:val="24"/>
        </w:rPr>
      </w:pPr>
    </w:p>
    <w:p w14:paraId="4808F1BE" w14:textId="77777777" w:rsidR="00282EB1" w:rsidRPr="00282EB1" w:rsidRDefault="00282EB1" w:rsidP="00282EB1">
      <w:pPr>
        <w:spacing w:line="276" w:lineRule="auto"/>
        <w:ind w:left="0" w:hanging="2"/>
        <w:jc w:val="center"/>
        <w:rPr>
          <w:rFonts w:cs="Times New Roman"/>
          <w:b/>
          <w:bCs/>
          <w:sz w:val="24"/>
          <w:szCs w:val="24"/>
        </w:rPr>
      </w:pPr>
      <w:r w:rsidRPr="00282EB1">
        <w:rPr>
          <w:rFonts w:cs="Times New Roman"/>
          <w:b/>
          <w:bCs/>
          <w:sz w:val="24"/>
          <w:szCs w:val="24"/>
        </w:rPr>
        <w:t>RACHUNEK NR    /2026</w:t>
      </w:r>
    </w:p>
    <w:p w14:paraId="1A2EDCB8" w14:textId="49CF0310" w:rsidR="00282EB1" w:rsidRPr="00282EB1" w:rsidRDefault="00282EB1" w:rsidP="005F5B20">
      <w:pPr>
        <w:spacing w:line="276" w:lineRule="auto"/>
        <w:ind w:left="0" w:hanging="2"/>
        <w:rPr>
          <w:rFonts w:cs="Times New Roman"/>
          <w:sz w:val="24"/>
          <w:szCs w:val="24"/>
        </w:rPr>
      </w:pPr>
      <w:r w:rsidRPr="00282EB1">
        <w:rPr>
          <w:rFonts w:cs="Times New Roman"/>
          <w:sz w:val="24"/>
          <w:szCs w:val="24"/>
        </w:rPr>
        <w:t xml:space="preserve">UMOWA NR </w:t>
      </w:r>
      <w:bookmarkStart w:id="1" w:name="_Hlk181202235"/>
      <w:r>
        <w:rPr>
          <w:rFonts w:cs="Times New Roman"/>
          <w:sz w:val="24"/>
          <w:szCs w:val="24"/>
        </w:rPr>
        <w:t>…..</w:t>
      </w:r>
      <w:r w:rsidRPr="00282EB1">
        <w:rPr>
          <w:rFonts w:cs="Times New Roman"/>
          <w:sz w:val="24"/>
          <w:szCs w:val="24"/>
        </w:rPr>
        <w:t xml:space="preserve">/2026/FEDS z dnia </w:t>
      </w:r>
      <w:r w:rsidR="00942F23">
        <w:rPr>
          <w:rFonts w:cs="Times New Roman"/>
          <w:sz w:val="24"/>
          <w:szCs w:val="24"/>
        </w:rPr>
        <w:t>………</w:t>
      </w:r>
      <w:r w:rsidRPr="00282EB1">
        <w:rPr>
          <w:rFonts w:cs="Times New Roman"/>
          <w:sz w:val="24"/>
          <w:szCs w:val="24"/>
        </w:rPr>
        <w:t xml:space="preserve"> r.</w:t>
      </w:r>
      <w:bookmarkEnd w:id="1"/>
    </w:p>
    <w:p w14:paraId="12D63864"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ZLECENIOBIORCA:</w:t>
      </w:r>
    </w:p>
    <w:p w14:paraId="3F3E1AF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Imię i nazwisko: </w:t>
      </w:r>
    </w:p>
    <w:p w14:paraId="4C9E1A6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PESEL: </w:t>
      </w:r>
    </w:p>
    <w:p w14:paraId="6D906C85" w14:textId="77777777" w:rsidR="00C74538" w:rsidRDefault="00C74538" w:rsidP="00282EB1">
      <w:pPr>
        <w:spacing w:line="276" w:lineRule="auto"/>
        <w:ind w:left="0" w:hanging="2"/>
        <w:jc w:val="both"/>
        <w:rPr>
          <w:rFonts w:cs="Times New Roman"/>
          <w:b/>
          <w:bCs/>
          <w:sz w:val="24"/>
          <w:szCs w:val="24"/>
        </w:rPr>
      </w:pPr>
    </w:p>
    <w:p w14:paraId="6867A7A0" w14:textId="49E1914F"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ZLECENIODAWCA:</w:t>
      </w:r>
    </w:p>
    <w:p w14:paraId="6B968688"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CENTRUM USŁUG SPOŁECZNYCH W SYCOWIE, ul. Wrocławska 8, 56-500 Syców</w:t>
      </w:r>
    </w:p>
    <w:p w14:paraId="14359A83" w14:textId="77777777" w:rsidR="00C74538" w:rsidRDefault="00C74538" w:rsidP="00282EB1">
      <w:pPr>
        <w:spacing w:line="276" w:lineRule="auto"/>
        <w:ind w:left="0" w:hanging="2"/>
        <w:jc w:val="both"/>
        <w:rPr>
          <w:rFonts w:cs="Times New Roman"/>
          <w:b/>
          <w:bCs/>
          <w:sz w:val="24"/>
          <w:szCs w:val="24"/>
        </w:rPr>
      </w:pPr>
    </w:p>
    <w:p w14:paraId="08B3EE58" w14:textId="58A02EF0"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PRZEDMIOT ZLECENIA:</w:t>
      </w:r>
    </w:p>
    <w:p w14:paraId="79CB5ED6" w14:textId="6211BE55" w:rsidR="00282EB1" w:rsidRPr="00282EB1" w:rsidRDefault="00282EB1" w:rsidP="00282EB1">
      <w:pPr>
        <w:spacing w:line="276" w:lineRule="auto"/>
        <w:ind w:left="0" w:hanging="2"/>
        <w:jc w:val="both"/>
        <w:rPr>
          <w:rFonts w:cs="Times New Roman"/>
          <w:b/>
          <w:bCs/>
          <w:sz w:val="24"/>
          <w:szCs w:val="24"/>
        </w:rPr>
      </w:pPr>
      <w:r w:rsidRPr="00282EB1">
        <w:rPr>
          <w:rFonts w:cs="Times New Roman"/>
          <w:sz w:val="24"/>
          <w:szCs w:val="24"/>
        </w:rPr>
        <w:t xml:space="preserve">specjalistyczne poradnictwo </w:t>
      </w:r>
      <w:r w:rsidR="00942F23">
        <w:rPr>
          <w:rFonts w:cs="Times New Roman"/>
          <w:sz w:val="24"/>
          <w:szCs w:val="24"/>
        </w:rPr>
        <w:t>……………………..</w:t>
      </w:r>
      <w:r w:rsidRPr="00282EB1">
        <w:rPr>
          <w:rFonts w:cs="Times New Roman"/>
          <w:sz w:val="24"/>
          <w:szCs w:val="24"/>
        </w:rPr>
        <w:t xml:space="preserve"> </w:t>
      </w:r>
      <w:r w:rsidRPr="00282EB1">
        <w:rPr>
          <w:rFonts w:cs="Times New Roman"/>
          <w:b/>
          <w:bCs/>
          <w:sz w:val="24"/>
          <w:szCs w:val="24"/>
        </w:rPr>
        <w:t xml:space="preserve">dla mieszkańców miasta i gminy Syców, będących uczestnikami projektu  „CUS jako nowa jakość usług społecznych w Sycowie”, i </w:t>
      </w:r>
      <w:r w:rsidR="00942F23" w:rsidRPr="00282EB1">
        <w:rPr>
          <w:rFonts w:cs="Times New Roman"/>
          <w:b/>
          <w:bCs/>
          <w:sz w:val="24"/>
          <w:szCs w:val="24"/>
        </w:rPr>
        <w:t>jednocześnie</w:t>
      </w:r>
      <w:r w:rsidRPr="00282EB1">
        <w:rPr>
          <w:rFonts w:cs="Times New Roman"/>
          <w:b/>
          <w:bCs/>
          <w:sz w:val="24"/>
          <w:szCs w:val="24"/>
        </w:rPr>
        <w:t xml:space="preserve"> dla osób wskazanych w Programie Usług Społecznych </w:t>
      </w:r>
    </w:p>
    <w:p w14:paraId="194847F2" w14:textId="77777777" w:rsidR="00C74538" w:rsidRDefault="00C74538" w:rsidP="00282EB1">
      <w:pPr>
        <w:spacing w:line="276" w:lineRule="auto"/>
        <w:ind w:left="0" w:hanging="2"/>
        <w:jc w:val="both"/>
        <w:rPr>
          <w:rFonts w:cs="Times New Roman"/>
          <w:b/>
          <w:bCs/>
          <w:sz w:val="24"/>
          <w:szCs w:val="24"/>
        </w:rPr>
      </w:pPr>
    </w:p>
    <w:p w14:paraId="0A0232C7" w14:textId="6775479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ROZLICZENIE:</w:t>
      </w:r>
    </w:p>
    <w:p w14:paraId="1162B9AA"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LICZBA ZREALIZOWANYCH GODZIN: </w:t>
      </w:r>
    </w:p>
    <w:p w14:paraId="1379592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KWOTA BRUTTO:……………………………. zł (słownie:  ……………………. złotych)</w:t>
      </w:r>
    </w:p>
    <w:p w14:paraId="039FB640" w14:textId="77777777" w:rsidR="00C74538" w:rsidRDefault="00C74538" w:rsidP="00282EB1">
      <w:pPr>
        <w:spacing w:line="276" w:lineRule="auto"/>
        <w:ind w:left="0" w:hanging="2"/>
        <w:jc w:val="both"/>
        <w:rPr>
          <w:rFonts w:cs="Times New Roman"/>
          <w:sz w:val="24"/>
          <w:szCs w:val="24"/>
        </w:rPr>
      </w:pPr>
    </w:p>
    <w:p w14:paraId="315E991E" w14:textId="561520FF"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wykonałam zlecenie zgodnie z przedmiotem umowy.</w:t>
      </w:r>
    </w:p>
    <w:p w14:paraId="1524ED37" w14:textId="71D57F8C"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w miesiącu …………………2026r. uzyskałem/nie uzyskałem* wynagrodzenia w wysokości 4</w:t>
      </w:r>
      <w:r w:rsidR="00C74538">
        <w:rPr>
          <w:rFonts w:cs="Times New Roman"/>
          <w:sz w:val="24"/>
          <w:szCs w:val="24"/>
        </w:rPr>
        <w:t xml:space="preserve"> </w:t>
      </w:r>
      <w:r w:rsidRPr="00282EB1">
        <w:rPr>
          <w:rFonts w:cs="Times New Roman"/>
          <w:sz w:val="24"/>
          <w:szCs w:val="24"/>
        </w:rPr>
        <w:t>806,00 zł (kwota brutto) tj. najniższe wynagrodzenie w roku 2026.</w:t>
      </w:r>
    </w:p>
    <w:p w14:paraId="44AD1E3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Wymienioną kwotę proszę wypłacić w formie przelewu na wskazane moje konto</w:t>
      </w:r>
    </w:p>
    <w:p w14:paraId="406DDA09"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bankowe: </w:t>
      </w:r>
    </w:p>
    <w:p w14:paraId="5E79103D" w14:textId="77777777" w:rsidR="00C74538" w:rsidRDefault="00C74538" w:rsidP="00282EB1">
      <w:pPr>
        <w:spacing w:line="276" w:lineRule="auto"/>
        <w:ind w:left="0" w:hanging="2"/>
        <w:jc w:val="both"/>
        <w:rPr>
          <w:rFonts w:cs="Times New Roman"/>
          <w:sz w:val="24"/>
          <w:szCs w:val="24"/>
        </w:rPr>
      </w:pPr>
    </w:p>
    <w:p w14:paraId="515256DF" w14:textId="0496434D" w:rsidR="00282EB1" w:rsidRP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5EDB8D6A" w14:textId="43A78737" w:rsidR="00282EB1" w:rsidRP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82EB1" w:rsidRPr="00282EB1">
        <w:rPr>
          <w:rFonts w:cs="Times New Roman"/>
          <w:sz w:val="24"/>
          <w:szCs w:val="24"/>
        </w:rPr>
        <w:t>………………………………</w:t>
      </w:r>
    </w:p>
    <w:p w14:paraId="27CD04A2" w14:textId="595CAE2F"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Potwierdzam wykonanie usług bez zastrzeżeń</w:t>
      </w:r>
      <w:r w:rsidR="00C74538">
        <w:rPr>
          <w:rFonts w:cs="Times New Roman"/>
          <w:sz w:val="24"/>
          <w:szCs w:val="24"/>
        </w:rPr>
        <w:t xml:space="preserve">                     </w:t>
      </w:r>
      <w:r w:rsidR="00C74538" w:rsidRPr="00C74538">
        <w:rPr>
          <w:rFonts w:cs="Times New Roman"/>
          <w:sz w:val="24"/>
          <w:szCs w:val="24"/>
        </w:rPr>
        <w:t xml:space="preserve"> </w:t>
      </w:r>
      <w:r w:rsidR="00C74538" w:rsidRPr="00282EB1">
        <w:rPr>
          <w:rFonts w:cs="Times New Roman"/>
          <w:sz w:val="24"/>
          <w:szCs w:val="24"/>
        </w:rPr>
        <w:t>podpis ZLECENIOBIORCY</w:t>
      </w:r>
    </w:p>
    <w:p w14:paraId="4090107E" w14:textId="77777777" w:rsidR="00C74538" w:rsidRDefault="00C74538" w:rsidP="00282EB1">
      <w:pPr>
        <w:spacing w:line="276" w:lineRule="auto"/>
        <w:ind w:left="0" w:hanging="2"/>
        <w:jc w:val="both"/>
        <w:rPr>
          <w:rFonts w:cs="Times New Roman"/>
          <w:sz w:val="24"/>
          <w:szCs w:val="24"/>
        </w:rPr>
      </w:pPr>
    </w:p>
    <w:p w14:paraId="11674674" w14:textId="36038848"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w:t>
      </w:r>
    </w:p>
    <w:p w14:paraId="1ACF26B9" w14:textId="6DAD8CE8" w:rsidR="00C74538" w:rsidRPr="00282EB1" w:rsidRDefault="00C74538" w:rsidP="00C74538">
      <w:pPr>
        <w:spacing w:line="276" w:lineRule="auto"/>
        <w:ind w:left="0" w:hanging="2"/>
        <w:jc w:val="both"/>
        <w:rPr>
          <w:rFonts w:cs="Times New Roman"/>
          <w:sz w:val="24"/>
          <w:szCs w:val="24"/>
        </w:rPr>
      </w:pPr>
      <w:r>
        <w:rPr>
          <w:rFonts w:cs="Times New Roman"/>
          <w:sz w:val="24"/>
          <w:szCs w:val="24"/>
        </w:rPr>
        <w:t xml:space="preserve">        </w:t>
      </w:r>
      <w:r w:rsidRPr="00282EB1">
        <w:rPr>
          <w:rFonts w:cs="Times New Roman"/>
          <w:sz w:val="24"/>
          <w:szCs w:val="24"/>
        </w:rPr>
        <w:t>podpis ZLECENIODAWCY</w:t>
      </w:r>
    </w:p>
    <w:p w14:paraId="420677C7" w14:textId="77777777" w:rsidR="00282EB1" w:rsidRPr="00282EB1" w:rsidRDefault="00282EB1" w:rsidP="00282EB1">
      <w:pPr>
        <w:spacing w:line="276" w:lineRule="auto"/>
        <w:ind w:left="0" w:hanging="2"/>
        <w:jc w:val="both"/>
        <w:rPr>
          <w:rFonts w:cs="Times New Roman"/>
          <w:sz w:val="24"/>
          <w:szCs w:val="24"/>
        </w:rPr>
      </w:pPr>
    </w:p>
    <w:p w14:paraId="0D2DEA82" w14:textId="5DBFB37F" w:rsidR="00282EB1" w:rsidRDefault="00282EB1" w:rsidP="00282EB1">
      <w:pPr>
        <w:spacing w:line="276" w:lineRule="auto"/>
        <w:ind w:left="0" w:hanging="2"/>
        <w:jc w:val="both"/>
        <w:rPr>
          <w:rFonts w:cs="Times New Roman"/>
          <w:sz w:val="24"/>
          <w:szCs w:val="24"/>
        </w:rPr>
      </w:pPr>
    </w:p>
    <w:p w14:paraId="60E0301A" w14:textId="77777777" w:rsidR="00942F23" w:rsidRDefault="00942F23" w:rsidP="00282EB1">
      <w:pPr>
        <w:spacing w:line="276" w:lineRule="auto"/>
        <w:ind w:left="0" w:hanging="2"/>
        <w:jc w:val="both"/>
        <w:rPr>
          <w:rFonts w:cs="Times New Roman"/>
          <w:sz w:val="24"/>
          <w:szCs w:val="24"/>
        </w:rPr>
      </w:pPr>
    </w:p>
    <w:p w14:paraId="5436EC2C" w14:textId="77777777" w:rsidR="00942F23" w:rsidRDefault="00942F23" w:rsidP="00282EB1">
      <w:pPr>
        <w:spacing w:line="276" w:lineRule="auto"/>
        <w:ind w:left="0" w:hanging="2"/>
        <w:jc w:val="both"/>
        <w:rPr>
          <w:rFonts w:cs="Times New Roman"/>
          <w:sz w:val="24"/>
          <w:szCs w:val="24"/>
        </w:rPr>
      </w:pPr>
    </w:p>
    <w:p w14:paraId="21E220F3" w14:textId="77777777" w:rsidR="00AA1B7F" w:rsidRDefault="00AA1B7F" w:rsidP="00AA1B7F">
      <w:pPr>
        <w:spacing w:line="276" w:lineRule="auto"/>
        <w:ind w:leftChars="0" w:left="0" w:firstLineChars="0" w:firstLine="0"/>
        <w:rPr>
          <w:rFonts w:cs="Times New Roman"/>
          <w:sz w:val="24"/>
          <w:szCs w:val="24"/>
        </w:rPr>
      </w:pPr>
    </w:p>
    <w:p w14:paraId="167832C0" w14:textId="77777777" w:rsidR="005F5B20" w:rsidRDefault="005F5B20" w:rsidP="00942F23">
      <w:pPr>
        <w:spacing w:line="276" w:lineRule="auto"/>
        <w:ind w:left="0" w:hanging="2"/>
        <w:jc w:val="right"/>
        <w:rPr>
          <w:rFonts w:cs="Times New Roman"/>
          <w:sz w:val="24"/>
          <w:szCs w:val="24"/>
        </w:rPr>
      </w:pPr>
    </w:p>
    <w:p w14:paraId="1DCCD2CB" w14:textId="77777777" w:rsidR="00FE7794" w:rsidRDefault="00FE7794" w:rsidP="00942F23">
      <w:pPr>
        <w:spacing w:line="276" w:lineRule="auto"/>
        <w:ind w:left="0" w:hanging="2"/>
        <w:jc w:val="right"/>
        <w:rPr>
          <w:rFonts w:cs="Times New Roman"/>
          <w:sz w:val="24"/>
          <w:szCs w:val="24"/>
        </w:rPr>
      </w:pPr>
    </w:p>
    <w:p w14:paraId="64FCC5D6" w14:textId="77777777" w:rsidR="006B068A" w:rsidRDefault="006B068A" w:rsidP="00942F23">
      <w:pPr>
        <w:spacing w:line="276" w:lineRule="auto"/>
        <w:ind w:left="0" w:hanging="2"/>
        <w:jc w:val="right"/>
        <w:rPr>
          <w:rFonts w:cs="Times New Roman"/>
          <w:sz w:val="24"/>
          <w:szCs w:val="24"/>
        </w:rPr>
      </w:pPr>
    </w:p>
    <w:p w14:paraId="358A2F34" w14:textId="3DCC62F2" w:rsidR="00282EB1" w:rsidRPr="00282EB1" w:rsidRDefault="00FE7794" w:rsidP="00942F23">
      <w:pPr>
        <w:spacing w:line="276" w:lineRule="auto"/>
        <w:ind w:left="0" w:hanging="2"/>
        <w:jc w:val="right"/>
        <w:rPr>
          <w:rFonts w:cs="Times New Roman"/>
          <w:sz w:val="24"/>
          <w:szCs w:val="24"/>
        </w:rPr>
      </w:pPr>
      <w:r>
        <w:rPr>
          <w:rFonts w:cs="Times New Roman"/>
          <w:sz w:val="24"/>
          <w:szCs w:val="24"/>
        </w:rPr>
        <w:t>Z</w:t>
      </w:r>
      <w:r w:rsidR="00282EB1" w:rsidRPr="00282EB1">
        <w:rPr>
          <w:rFonts w:cs="Times New Roman"/>
          <w:sz w:val="24"/>
          <w:szCs w:val="24"/>
        </w:rPr>
        <w:t xml:space="preserve">ałącznik nr 3 do umowy nr </w:t>
      </w:r>
      <w:r w:rsidR="00942F23">
        <w:rPr>
          <w:rFonts w:cs="Times New Roman"/>
          <w:sz w:val="24"/>
          <w:szCs w:val="24"/>
        </w:rPr>
        <w:t>…</w:t>
      </w:r>
      <w:r w:rsidR="00282EB1" w:rsidRPr="00282EB1">
        <w:rPr>
          <w:rFonts w:cs="Times New Roman"/>
          <w:sz w:val="24"/>
          <w:szCs w:val="24"/>
        </w:rPr>
        <w:t>/2026/FEDS</w:t>
      </w:r>
    </w:p>
    <w:p w14:paraId="22156864" w14:textId="77777777" w:rsidR="00282EB1" w:rsidRPr="00282EB1" w:rsidRDefault="00282EB1" w:rsidP="00282EB1">
      <w:pPr>
        <w:spacing w:line="276" w:lineRule="auto"/>
        <w:ind w:left="0" w:hanging="2"/>
        <w:jc w:val="both"/>
        <w:rPr>
          <w:rFonts w:cs="Times New Roman"/>
          <w:sz w:val="24"/>
          <w:szCs w:val="24"/>
        </w:rPr>
      </w:pPr>
    </w:p>
    <w:p w14:paraId="2A528B10" w14:textId="77777777" w:rsidR="00282EB1" w:rsidRPr="00282EB1" w:rsidRDefault="00282EB1" w:rsidP="00282EB1">
      <w:pPr>
        <w:spacing w:line="276" w:lineRule="auto"/>
        <w:ind w:left="0" w:hanging="2"/>
        <w:jc w:val="both"/>
        <w:rPr>
          <w:rFonts w:cs="Times New Roman"/>
          <w:sz w:val="24"/>
          <w:szCs w:val="24"/>
        </w:rPr>
      </w:pPr>
    </w:p>
    <w:p w14:paraId="3BADAA46"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sz w:val="24"/>
          <w:szCs w:val="24"/>
        </w:rPr>
        <w:tab/>
      </w:r>
      <w:r w:rsidRPr="00282EB1">
        <w:rPr>
          <w:rFonts w:cs="Times New Roman"/>
          <w:b/>
          <w:bCs/>
          <w:sz w:val="24"/>
          <w:szCs w:val="24"/>
        </w:rPr>
        <w:t>Miesięczna karta czasu pracy</w:t>
      </w:r>
    </w:p>
    <w:p w14:paraId="106A0185" w14:textId="77777777" w:rsidR="00282EB1" w:rsidRPr="00282EB1" w:rsidRDefault="00282EB1" w:rsidP="00282EB1">
      <w:pPr>
        <w:spacing w:line="276" w:lineRule="auto"/>
        <w:ind w:left="0" w:hanging="2"/>
        <w:jc w:val="both"/>
        <w:rPr>
          <w:rFonts w:cs="Times New Roman"/>
          <w:sz w:val="24"/>
          <w:szCs w:val="24"/>
        </w:rPr>
      </w:pPr>
    </w:p>
    <w:p w14:paraId="4DC906B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1. Za okres:                  od                                       do </w:t>
      </w:r>
    </w:p>
    <w:p w14:paraId="341435B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2. Podmiot/osoba: </w:t>
      </w:r>
    </w:p>
    <w:p w14:paraId="065D51AD" w14:textId="60C3BCE9"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3. Data i nr umowy: Umowa nr  </w:t>
      </w:r>
      <w:r w:rsidR="00942F23">
        <w:rPr>
          <w:rFonts w:cs="Times New Roman"/>
          <w:sz w:val="24"/>
          <w:szCs w:val="24"/>
        </w:rPr>
        <w:t>…..</w:t>
      </w:r>
      <w:r w:rsidRPr="00282EB1">
        <w:rPr>
          <w:rFonts w:cs="Times New Roman"/>
          <w:sz w:val="24"/>
          <w:szCs w:val="24"/>
        </w:rPr>
        <w:t xml:space="preserve">/2026/FEDS z dnia </w:t>
      </w:r>
      <w:r w:rsidR="00942F23">
        <w:rPr>
          <w:rFonts w:cs="Times New Roman"/>
          <w:sz w:val="24"/>
          <w:szCs w:val="24"/>
        </w:rPr>
        <w:t>……………………..</w:t>
      </w:r>
      <w:r w:rsidRPr="00282EB1">
        <w:rPr>
          <w:rFonts w:cs="Times New Roman"/>
          <w:sz w:val="24"/>
          <w:szCs w:val="24"/>
        </w:rPr>
        <w:t xml:space="preserve">r. </w:t>
      </w:r>
    </w:p>
    <w:p w14:paraId="4513030F"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4. Wykonawca: </w:t>
      </w:r>
    </w:p>
    <w:p w14:paraId="05692C8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5. Czynności wykonywane: </w:t>
      </w:r>
    </w:p>
    <w:p w14:paraId="2EDE9F0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6. Termin wykonania zlecenia:</w:t>
      </w:r>
    </w:p>
    <w:p w14:paraId="2D876A72" w14:textId="77777777" w:rsidR="00282EB1" w:rsidRPr="00282EB1" w:rsidRDefault="00282EB1" w:rsidP="00282EB1">
      <w:pPr>
        <w:spacing w:line="276" w:lineRule="auto"/>
        <w:ind w:left="0" w:hanging="2"/>
        <w:jc w:val="both"/>
        <w:rPr>
          <w:rFonts w:cs="Times New Roman"/>
          <w:sz w:val="24"/>
          <w:szCs w:val="24"/>
        </w:rPr>
      </w:pPr>
    </w:p>
    <w:tbl>
      <w:tblPr>
        <w:tblW w:w="9495" w:type="dxa"/>
        <w:tblLayout w:type="fixed"/>
        <w:tblLook w:val="04A0" w:firstRow="1" w:lastRow="0" w:firstColumn="1" w:lastColumn="0" w:noHBand="0" w:noVBand="1"/>
      </w:tblPr>
      <w:tblGrid>
        <w:gridCol w:w="535"/>
        <w:gridCol w:w="1134"/>
        <w:gridCol w:w="1275"/>
        <w:gridCol w:w="1134"/>
        <w:gridCol w:w="1134"/>
        <w:gridCol w:w="2440"/>
        <w:gridCol w:w="1843"/>
      </w:tblGrid>
      <w:tr w:rsidR="00282EB1" w:rsidRPr="00282EB1" w14:paraId="5786F4E1" w14:textId="77777777">
        <w:trPr>
          <w:trHeight w:val="357"/>
        </w:trPr>
        <w:tc>
          <w:tcPr>
            <w:tcW w:w="5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3F0B52E8"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Lp.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307870AA"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Data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1786F031"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Dzień tygodnia </w:t>
            </w:r>
          </w:p>
        </w:tc>
        <w:tc>
          <w:tcPr>
            <w:tcW w:w="1134" w:type="dxa"/>
            <w:tcBorders>
              <w:top w:val="single" w:sz="4" w:space="0" w:color="auto"/>
              <w:left w:val="single" w:sz="4" w:space="0" w:color="auto"/>
              <w:bottom w:val="single" w:sz="4" w:space="0" w:color="auto"/>
              <w:right w:val="single" w:sz="4" w:space="0" w:color="auto"/>
            </w:tcBorders>
            <w:shd w:val="clear" w:color="auto" w:fill="B4C6E7"/>
          </w:tcPr>
          <w:p w14:paraId="2EB957C0" w14:textId="77777777" w:rsidR="00282EB1" w:rsidRPr="00282EB1" w:rsidRDefault="00282EB1" w:rsidP="00282EB1">
            <w:pPr>
              <w:spacing w:line="276" w:lineRule="auto"/>
              <w:ind w:left="0" w:hanging="2"/>
              <w:jc w:val="both"/>
              <w:rPr>
                <w:rFonts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17683353"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Liczba godzin</w:t>
            </w:r>
          </w:p>
        </w:tc>
        <w:tc>
          <w:tcPr>
            <w:tcW w:w="2439" w:type="dxa"/>
            <w:tcBorders>
              <w:top w:val="single" w:sz="4" w:space="0" w:color="auto"/>
              <w:left w:val="single" w:sz="4" w:space="0" w:color="auto"/>
              <w:bottom w:val="single" w:sz="4" w:space="0" w:color="auto"/>
              <w:right w:val="single" w:sz="4" w:space="0" w:color="auto"/>
            </w:tcBorders>
            <w:shd w:val="clear" w:color="auto" w:fill="B4C6E7"/>
          </w:tcPr>
          <w:p w14:paraId="1385B113"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B4C6E7"/>
          </w:tcPr>
          <w:p w14:paraId="0AE6E90B"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07F48D13" w14:textId="77777777">
        <w:trPr>
          <w:trHeight w:val="49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F6D4A2E" w14:textId="77777777" w:rsidR="00282EB1" w:rsidRPr="00282EB1" w:rsidRDefault="00282EB1" w:rsidP="00282EB1">
            <w:pPr>
              <w:spacing w:line="276" w:lineRule="auto"/>
              <w:ind w:left="0" w:hanging="2"/>
              <w:jc w:val="both"/>
              <w:rPr>
                <w:rFonts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C3BCDF" w14:textId="77777777" w:rsidR="00282EB1" w:rsidRPr="00282EB1" w:rsidRDefault="00282EB1" w:rsidP="00282EB1">
            <w:pPr>
              <w:spacing w:line="276" w:lineRule="auto"/>
              <w:ind w:left="0" w:hanging="2"/>
              <w:jc w:val="both"/>
              <w:rPr>
                <w:rFonts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31A21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4C6E7"/>
            <w:hideMark/>
          </w:tcPr>
          <w:p w14:paraId="7923EF1E"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Godziny</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995CE3"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B4C6E7"/>
            <w:hideMark/>
          </w:tcPr>
          <w:p w14:paraId="008D6E93"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Nazwisko i imię osoby korzystającej z porady</w:t>
            </w:r>
          </w:p>
        </w:tc>
        <w:tc>
          <w:tcPr>
            <w:tcW w:w="1843" w:type="dxa"/>
            <w:tcBorders>
              <w:top w:val="single" w:sz="4" w:space="0" w:color="auto"/>
              <w:left w:val="single" w:sz="4" w:space="0" w:color="auto"/>
              <w:bottom w:val="single" w:sz="4" w:space="0" w:color="auto"/>
              <w:right w:val="single" w:sz="4" w:space="0" w:color="auto"/>
            </w:tcBorders>
            <w:shd w:val="clear" w:color="auto" w:fill="B4C6E7"/>
            <w:hideMark/>
          </w:tcPr>
          <w:p w14:paraId="4CD7A57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Nazwisko i imię specjalisty </w:t>
            </w:r>
          </w:p>
        </w:tc>
      </w:tr>
      <w:tr w:rsidR="00282EB1" w:rsidRPr="00282EB1" w14:paraId="31E75226"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4BD4B69E"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3A6EA563" w14:textId="77777777" w:rsidR="00282EB1" w:rsidRPr="00282EB1" w:rsidRDefault="00282EB1" w:rsidP="00282EB1">
            <w:pPr>
              <w:spacing w:line="276" w:lineRule="auto"/>
              <w:ind w:left="0" w:hanging="2"/>
              <w:jc w:val="both"/>
              <w:rPr>
                <w:rFonts w:cs="Times New Roman"/>
                <w:sz w:val="24"/>
                <w:szCs w:val="24"/>
              </w:rPr>
            </w:pPr>
          </w:p>
          <w:p w14:paraId="41CBA693"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3CC2268D"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F4DBE3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64866F3C"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1466405E"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C01B62"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7285FC36"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12474397"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52F8ABC8" w14:textId="77777777" w:rsidR="00282EB1" w:rsidRPr="00282EB1" w:rsidRDefault="00282EB1" w:rsidP="00282EB1">
            <w:pPr>
              <w:spacing w:line="276" w:lineRule="auto"/>
              <w:ind w:left="0" w:hanging="2"/>
              <w:jc w:val="both"/>
              <w:rPr>
                <w:rFonts w:cs="Times New Roman"/>
                <w:sz w:val="24"/>
                <w:szCs w:val="24"/>
              </w:rPr>
            </w:pPr>
          </w:p>
          <w:p w14:paraId="28E2ECC7"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24A24EF5"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BBDD7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F2C6E4F"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0690902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2F66B79"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5B82190A"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19299C2E"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6C594E3A" w14:textId="77777777" w:rsidR="00282EB1" w:rsidRPr="00282EB1" w:rsidRDefault="00282EB1" w:rsidP="00282EB1">
            <w:pPr>
              <w:spacing w:line="276" w:lineRule="auto"/>
              <w:ind w:left="0" w:hanging="2"/>
              <w:jc w:val="both"/>
              <w:rPr>
                <w:rFonts w:cs="Times New Roman"/>
                <w:sz w:val="24"/>
                <w:szCs w:val="24"/>
              </w:rPr>
            </w:pPr>
          </w:p>
          <w:p w14:paraId="391AE5C8"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7EDF3E9"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B30BB5"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5D50555"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283A5AE8"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1BE45A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6512E7B1"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9076F86"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1D4E27D2" w14:textId="77777777" w:rsidR="00282EB1" w:rsidRPr="00282EB1" w:rsidRDefault="00282EB1" w:rsidP="00282EB1">
            <w:pPr>
              <w:spacing w:line="276" w:lineRule="auto"/>
              <w:ind w:left="0" w:hanging="2"/>
              <w:jc w:val="both"/>
              <w:rPr>
                <w:rFonts w:cs="Times New Roman"/>
                <w:sz w:val="24"/>
                <w:szCs w:val="24"/>
              </w:rPr>
            </w:pPr>
          </w:p>
          <w:p w14:paraId="5A5A6959"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9884ECD"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43F5A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333BFB8"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434EA439"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AFF094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7482FAA7"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14F4C6A"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7A33538C" w14:textId="77777777" w:rsidR="00282EB1" w:rsidRPr="00282EB1" w:rsidRDefault="00282EB1" w:rsidP="00282EB1">
            <w:pPr>
              <w:spacing w:line="276" w:lineRule="auto"/>
              <w:ind w:left="0" w:hanging="2"/>
              <w:jc w:val="both"/>
              <w:rPr>
                <w:rFonts w:cs="Times New Roman"/>
                <w:sz w:val="24"/>
                <w:szCs w:val="24"/>
              </w:rPr>
            </w:pPr>
          </w:p>
          <w:p w14:paraId="1E192848"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462B26E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80301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50C23A86"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464C01CB"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CEDA94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62C5E0A0"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5FD6C2FD"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4D035A85" w14:textId="77777777" w:rsidR="00282EB1" w:rsidRPr="00282EB1" w:rsidRDefault="00282EB1" w:rsidP="00282EB1">
            <w:pPr>
              <w:spacing w:line="276" w:lineRule="auto"/>
              <w:ind w:left="0" w:hanging="2"/>
              <w:jc w:val="both"/>
              <w:rPr>
                <w:rFonts w:cs="Times New Roman"/>
                <w:sz w:val="24"/>
                <w:szCs w:val="24"/>
              </w:rPr>
            </w:pPr>
          </w:p>
          <w:p w14:paraId="14B48EC4"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6DD59EA3"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33BE37"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57150624"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5C997BD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7304B5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B904874"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5C474C8A"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365031FC" w14:textId="77777777" w:rsidR="00282EB1" w:rsidRPr="00282EB1" w:rsidRDefault="00282EB1" w:rsidP="00282EB1">
            <w:pPr>
              <w:spacing w:line="276" w:lineRule="auto"/>
              <w:ind w:left="0" w:hanging="2"/>
              <w:jc w:val="both"/>
              <w:rPr>
                <w:rFonts w:cs="Times New Roman"/>
                <w:sz w:val="24"/>
                <w:szCs w:val="24"/>
              </w:rPr>
            </w:pPr>
          </w:p>
          <w:p w14:paraId="3D9A60F2"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6685F9EE"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D20D6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61582DFC"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0EE8FE08"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663873"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136DE8EA"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9385838"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719D1A28" w14:textId="77777777" w:rsidR="00282EB1" w:rsidRPr="00282EB1" w:rsidRDefault="00282EB1" w:rsidP="00282EB1">
            <w:pPr>
              <w:spacing w:line="276" w:lineRule="auto"/>
              <w:ind w:left="0" w:hanging="2"/>
              <w:jc w:val="both"/>
              <w:rPr>
                <w:rFonts w:cs="Times New Roman"/>
                <w:sz w:val="24"/>
                <w:szCs w:val="24"/>
              </w:rPr>
            </w:pPr>
          </w:p>
          <w:p w14:paraId="33016B1D"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87717A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D3D6AE"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38DFD011"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7D3DE39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A50A8F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B90DA3D"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7A8D17CB"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11D6CF32" w14:textId="77777777" w:rsidR="00282EB1" w:rsidRPr="00282EB1" w:rsidRDefault="00282EB1" w:rsidP="00282EB1">
            <w:pPr>
              <w:spacing w:line="276" w:lineRule="auto"/>
              <w:ind w:left="0" w:hanging="2"/>
              <w:jc w:val="both"/>
              <w:rPr>
                <w:rFonts w:cs="Times New Roman"/>
                <w:sz w:val="24"/>
                <w:szCs w:val="24"/>
              </w:rPr>
            </w:pPr>
          </w:p>
          <w:p w14:paraId="78D75BCC"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78E9888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26D68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7015AF4"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2A0B0EEB"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4823C4" w14:textId="77777777" w:rsidR="00282EB1" w:rsidRPr="00282EB1" w:rsidRDefault="00282EB1" w:rsidP="00282EB1">
            <w:pPr>
              <w:spacing w:line="276" w:lineRule="auto"/>
              <w:ind w:left="0" w:hanging="2"/>
              <w:jc w:val="both"/>
              <w:rPr>
                <w:rFonts w:cs="Times New Roman"/>
                <w:sz w:val="24"/>
                <w:szCs w:val="24"/>
              </w:rPr>
            </w:pPr>
          </w:p>
        </w:tc>
      </w:tr>
    </w:tbl>
    <w:p w14:paraId="3F112D4D" w14:textId="77777777" w:rsidR="00282EB1" w:rsidRPr="00282EB1" w:rsidRDefault="00282EB1" w:rsidP="00282EB1">
      <w:pPr>
        <w:spacing w:line="276" w:lineRule="auto"/>
        <w:ind w:left="0" w:hanging="2"/>
        <w:jc w:val="both"/>
        <w:rPr>
          <w:rFonts w:cs="Times New Roman"/>
          <w:sz w:val="24"/>
          <w:szCs w:val="24"/>
        </w:rPr>
      </w:pPr>
    </w:p>
    <w:p w14:paraId="1103C655" w14:textId="77777777" w:rsidR="00282EB1" w:rsidRPr="00282EB1" w:rsidRDefault="00282EB1" w:rsidP="00282EB1">
      <w:pPr>
        <w:spacing w:line="276" w:lineRule="auto"/>
        <w:ind w:left="0" w:hanging="2"/>
        <w:jc w:val="both"/>
        <w:rPr>
          <w:rFonts w:cs="Times New Roman"/>
          <w:sz w:val="24"/>
          <w:szCs w:val="24"/>
        </w:rPr>
      </w:pPr>
    </w:p>
    <w:p w14:paraId="58DC58CF" w14:textId="77777777" w:rsidR="00282EB1" w:rsidRPr="00282EB1" w:rsidRDefault="00282EB1" w:rsidP="00282EB1">
      <w:pPr>
        <w:spacing w:line="276" w:lineRule="auto"/>
        <w:ind w:left="0" w:hanging="2"/>
        <w:jc w:val="both"/>
        <w:rPr>
          <w:rFonts w:cs="Times New Roman"/>
          <w:sz w:val="24"/>
          <w:szCs w:val="24"/>
        </w:rPr>
      </w:pPr>
    </w:p>
    <w:p w14:paraId="1847E44E" w14:textId="77777777" w:rsidR="00282EB1" w:rsidRPr="00282EB1" w:rsidRDefault="00282EB1" w:rsidP="00282EB1">
      <w:pPr>
        <w:spacing w:line="276" w:lineRule="auto"/>
        <w:ind w:left="0" w:hanging="2"/>
        <w:jc w:val="both"/>
        <w:rPr>
          <w:rFonts w:cs="Times New Roman"/>
          <w:sz w:val="24"/>
          <w:szCs w:val="24"/>
        </w:rPr>
      </w:pPr>
    </w:p>
    <w:p w14:paraId="190E356B" w14:textId="77777777" w:rsidR="00282EB1" w:rsidRPr="00282EB1" w:rsidRDefault="00282EB1" w:rsidP="00282EB1">
      <w:pPr>
        <w:spacing w:line="276" w:lineRule="auto"/>
        <w:ind w:left="0" w:hanging="2"/>
        <w:jc w:val="both"/>
        <w:rPr>
          <w:rFonts w:cs="Times New Roman"/>
          <w:sz w:val="24"/>
          <w:szCs w:val="24"/>
        </w:rPr>
      </w:pPr>
    </w:p>
    <w:p w14:paraId="79397156" w14:textId="77777777" w:rsidR="00942F23" w:rsidRDefault="00942F23" w:rsidP="00942F23">
      <w:pPr>
        <w:spacing w:line="276" w:lineRule="auto"/>
        <w:ind w:leftChars="0" w:left="0" w:firstLineChars="0" w:firstLine="0"/>
        <w:jc w:val="both"/>
        <w:rPr>
          <w:rFonts w:cs="Times New Roman"/>
          <w:sz w:val="24"/>
          <w:szCs w:val="24"/>
        </w:rPr>
      </w:pPr>
    </w:p>
    <w:p w14:paraId="0C4AFAF7" w14:textId="3CED5DEF" w:rsidR="00282EB1" w:rsidRPr="00282EB1" w:rsidRDefault="00282EB1" w:rsidP="00942F23">
      <w:pPr>
        <w:spacing w:line="276" w:lineRule="auto"/>
        <w:ind w:leftChars="0" w:left="0" w:firstLineChars="0" w:firstLine="0"/>
        <w:jc w:val="both"/>
        <w:rPr>
          <w:rFonts w:cs="Times New Roman"/>
          <w:sz w:val="24"/>
          <w:szCs w:val="24"/>
        </w:rPr>
      </w:pPr>
      <w:r w:rsidRPr="00282EB1">
        <w:rPr>
          <w:rFonts w:cs="Times New Roman"/>
          <w:sz w:val="24"/>
          <w:szCs w:val="24"/>
        </w:rPr>
        <w:tab/>
      </w:r>
      <w:r w:rsidRPr="00282EB1">
        <w:rPr>
          <w:rFonts w:cs="Times New Roman"/>
          <w:sz w:val="24"/>
          <w:szCs w:val="24"/>
        </w:rPr>
        <w:tab/>
      </w:r>
    </w:p>
    <w:p w14:paraId="3F6C7BD2" w14:textId="77777777" w:rsidR="00C74538" w:rsidRDefault="00C74538" w:rsidP="00942F23">
      <w:pPr>
        <w:spacing w:line="276" w:lineRule="auto"/>
        <w:ind w:left="0" w:hanging="2"/>
        <w:jc w:val="right"/>
        <w:rPr>
          <w:rFonts w:cs="Times New Roman"/>
          <w:sz w:val="24"/>
          <w:szCs w:val="24"/>
        </w:rPr>
      </w:pPr>
    </w:p>
    <w:p w14:paraId="280E0B18" w14:textId="77777777" w:rsidR="006B068A" w:rsidRDefault="006B068A" w:rsidP="00942F23">
      <w:pPr>
        <w:spacing w:line="276" w:lineRule="auto"/>
        <w:ind w:left="0" w:hanging="2"/>
        <w:jc w:val="right"/>
        <w:rPr>
          <w:rFonts w:cs="Times New Roman"/>
          <w:sz w:val="24"/>
          <w:szCs w:val="24"/>
        </w:rPr>
      </w:pPr>
    </w:p>
    <w:p w14:paraId="338A816A" w14:textId="06B34FEE" w:rsidR="00282EB1" w:rsidRPr="00282EB1" w:rsidRDefault="00282EB1" w:rsidP="00942F23">
      <w:pPr>
        <w:spacing w:line="276" w:lineRule="auto"/>
        <w:ind w:left="0" w:hanging="2"/>
        <w:jc w:val="right"/>
        <w:rPr>
          <w:rFonts w:cs="Times New Roman"/>
          <w:sz w:val="24"/>
          <w:szCs w:val="24"/>
        </w:rPr>
      </w:pPr>
      <w:r w:rsidRPr="00282EB1">
        <w:rPr>
          <w:rFonts w:cs="Times New Roman"/>
          <w:sz w:val="24"/>
          <w:szCs w:val="24"/>
        </w:rPr>
        <w:t xml:space="preserve">Załącznik nr 4 do umowy nr </w:t>
      </w:r>
      <w:r w:rsidR="00942F23">
        <w:rPr>
          <w:rFonts w:cs="Times New Roman"/>
          <w:sz w:val="24"/>
          <w:szCs w:val="24"/>
        </w:rPr>
        <w:t>…..</w:t>
      </w:r>
      <w:r w:rsidRPr="00282EB1">
        <w:rPr>
          <w:rFonts w:cs="Times New Roman"/>
          <w:sz w:val="24"/>
          <w:szCs w:val="24"/>
        </w:rPr>
        <w:t>/2026/FEDS</w:t>
      </w:r>
    </w:p>
    <w:p w14:paraId="63939560" w14:textId="77777777" w:rsidR="00282EB1" w:rsidRPr="00282EB1" w:rsidRDefault="00282EB1" w:rsidP="00282EB1">
      <w:pPr>
        <w:spacing w:line="276" w:lineRule="auto"/>
        <w:ind w:left="0" w:hanging="2"/>
        <w:jc w:val="both"/>
        <w:rPr>
          <w:rFonts w:cs="Times New Roman"/>
          <w:b/>
          <w:bCs/>
          <w:sz w:val="24"/>
          <w:szCs w:val="24"/>
        </w:rPr>
      </w:pPr>
    </w:p>
    <w:p w14:paraId="2FD663DC" w14:textId="77777777" w:rsidR="00282EB1" w:rsidRPr="00282EB1" w:rsidRDefault="00282EB1" w:rsidP="00282EB1">
      <w:pPr>
        <w:spacing w:line="276" w:lineRule="auto"/>
        <w:ind w:left="0" w:hanging="2"/>
        <w:jc w:val="both"/>
        <w:rPr>
          <w:rFonts w:cs="Times New Roman"/>
          <w:b/>
          <w:bCs/>
          <w:sz w:val="24"/>
          <w:szCs w:val="24"/>
        </w:rPr>
      </w:pPr>
    </w:p>
    <w:p w14:paraId="4EC1BC8C"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Upoważnienie do przetwarzania danych osobowych</w:t>
      </w:r>
    </w:p>
    <w:p w14:paraId="796B2797" w14:textId="1EFBC5FB"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Zgodnie Rozporządzeniem Parlamentu Europejskiego i Rady (UE) 2016/679 z dnia 27 kwietnia 2016 r. w sprawie ochrony osób fizycznych w związku z przetwarzaniem danych osobowych i</w:t>
      </w:r>
      <w:r w:rsidR="00942F23">
        <w:rPr>
          <w:rFonts w:cs="Times New Roman"/>
          <w:sz w:val="24"/>
          <w:szCs w:val="24"/>
        </w:rPr>
        <w:t> </w:t>
      </w:r>
      <w:r w:rsidRPr="00282EB1">
        <w:rPr>
          <w:rFonts w:cs="Times New Roman"/>
          <w:sz w:val="24"/>
          <w:szCs w:val="24"/>
        </w:rPr>
        <w:t>w sprawie swobodnego przepływu takich danych oraz uchylenia dyrektywy 95/46/WE oraz Ustawą o Ochronie Danych Osobowych z dn. 10 maja 2018 r.</w:t>
      </w:r>
    </w:p>
    <w:p w14:paraId="1EDAB8CE" w14:textId="77777777" w:rsidR="00282EB1" w:rsidRPr="00282EB1" w:rsidRDefault="00282EB1" w:rsidP="00282EB1">
      <w:pPr>
        <w:spacing w:line="276" w:lineRule="auto"/>
        <w:ind w:left="0" w:hanging="2"/>
        <w:jc w:val="both"/>
        <w:rPr>
          <w:rFonts w:cs="Times New Roman"/>
          <w:sz w:val="24"/>
          <w:szCs w:val="24"/>
        </w:rPr>
      </w:pPr>
    </w:p>
    <w:p w14:paraId="47F06E82" w14:textId="03B5A7EF" w:rsidR="00282EB1" w:rsidRPr="00282EB1" w:rsidRDefault="00282EB1" w:rsidP="00282EB1">
      <w:pPr>
        <w:spacing w:line="276" w:lineRule="auto"/>
        <w:ind w:left="0" w:hanging="2"/>
        <w:jc w:val="both"/>
        <w:rPr>
          <w:rFonts w:cs="Times New Roman"/>
          <w:bCs/>
          <w:sz w:val="24"/>
          <w:szCs w:val="24"/>
        </w:rPr>
      </w:pPr>
      <w:r w:rsidRPr="00282EB1">
        <w:rPr>
          <w:rFonts w:cs="Times New Roman"/>
          <w:sz w:val="24"/>
          <w:szCs w:val="24"/>
        </w:rPr>
        <w:t xml:space="preserve">Upoważniam </w:t>
      </w:r>
      <w:r w:rsidRPr="00282EB1">
        <w:rPr>
          <w:rFonts w:cs="Times New Roman"/>
          <w:bCs/>
          <w:sz w:val="24"/>
          <w:szCs w:val="24"/>
        </w:rPr>
        <w:t xml:space="preserve">Panią </w:t>
      </w:r>
      <w:r w:rsidR="00942F23">
        <w:rPr>
          <w:rFonts w:cs="Times New Roman"/>
          <w:bCs/>
          <w:sz w:val="24"/>
          <w:szCs w:val="24"/>
        </w:rPr>
        <w:t>……………</w:t>
      </w:r>
      <w:r w:rsidRPr="00282EB1">
        <w:rPr>
          <w:rFonts w:cs="Times New Roman"/>
          <w:bCs/>
          <w:sz w:val="24"/>
          <w:szCs w:val="24"/>
        </w:rPr>
        <w:t xml:space="preserve"> </w:t>
      </w:r>
      <w:r w:rsidRPr="00282EB1">
        <w:rPr>
          <w:rFonts w:cs="Times New Roman"/>
          <w:sz w:val="24"/>
          <w:szCs w:val="24"/>
        </w:rPr>
        <w:t>do przetwarzania danych osobowych w ramach umowy Nr</w:t>
      </w:r>
      <w:r w:rsidR="00942F23">
        <w:rPr>
          <w:rFonts w:cs="Times New Roman"/>
          <w:sz w:val="24"/>
          <w:szCs w:val="24"/>
        </w:rPr>
        <w:t> </w:t>
      </w:r>
      <w:r w:rsidR="00942F23">
        <w:rPr>
          <w:rFonts w:cs="Times New Roman"/>
          <w:b/>
          <w:bCs/>
          <w:sz w:val="24"/>
          <w:szCs w:val="24"/>
        </w:rPr>
        <w:t>…….</w:t>
      </w:r>
      <w:r w:rsidRPr="00282EB1">
        <w:rPr>
          <w:rFonts w:cs="Times New Roman"/>
          <w:b/>
          <w:bCs/>
          <w:sz w:val="24"/>
          <w:szCs w:val="24"/>
        </w:rPr>
        <w:t>/2026/FEDS</w:t>
      </w:r>
      <w:r w:rsidRPr="00282EB1">
        <w:rPr>
          <w:rFonts w:cs="Times New Roman"/>
          <w:sz w:val="24"/>
          <w:szCs w:val="24"/>
        </w:rPr>
        <w:t xml:space="preserve"> z dnia </w:t>
      </w:r>
      <w:r w:rsidR="00942F23">
        <w:rPr>
          <w:rFonts w:cs="Times New Roman"/>
          <w:sz w:val="24"/>
          <w:szCs w:val="24"/>
        </w:rPr>
        <w:t>……………..</w:t>
      </w:r>
      <w:r w:rsidRPr="00282EB1">
        <w:rPr>
          <w:rFonts w:cs="Times New Roman"/>
          <w:sz w:val="24"/>
          <w:szCs w:val="24"/>
        </w:rPr>
        <w:t xml:space="preserve"> r.</w:t>
      </w:r>
    </w:p>
    <w:p w14:paraId="6DCC497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ab/>
        <w:t xml:space="preserve">                                                  </w:t>
      </w:r>
    </w:p>
    <w:p w14:paraId="512C3F90"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Upoważnił: .......................................................................................................................</w:t>
      </w:r>
    </w:p>
    <w:p w14:paraId="298F5A98" w14:textId="77777777" w:rsidR="00282EB1" w:rsidRPr="00282EB1" w:rsidRDefault="00282EB1" w:rsidP="00942F23">
      <w:pPr>
        <w:spacing w:line="276" w:lineRule="auto"/>
        <w:ind w:left="0" w:hanging="2"/>
        <w:jc w:val="center"/>
        <w:rPr>
          <w:rFonts w:cs="Times New Roman"/>
          <w:sz w:val="24"/>
          <w:szCs w:val="24"/>
        </w:rPr>
      </w:pPr>
      <w:r w:rsidRPr="00282EB1">
        <w:rPr>
          <w:rFonts w:cs="Times New Roman"/>
          <w:sz w:val="24"/>
          <w:szCs w:val="24"/>
        </w:rPr>
        <w:t>(podpis AD)</w:t>
      </w:r>
    </w:p>
    <w:p w14:paraId="7B93468B" w14:textId="77777777" w:rsidR="00282EB1" w:rsidRPr="00282EB1" w:rsidRDefault="00282EB1" w:rsidP="00282EB1">
      <w:pPr>
        <w:spacing w:line="276" w:lineRule="auto"/>
        <w:ind w:left="0" w:hanging="2"/>
        <w:jc w:val="both"/>
        <w:rPr>
          <w:rFonts w:cs="Times New Roman"/>
          <w:b/>
          <w:bCs/>
          <w:sz w:val="24"/>
          <w:szCs w:val="24"/>
        </w:rPr>
      </w:pPr>
    </w:p>
    <w:p w14:paraId="5C062DB8" w14:textId="77777777" w:rsidR="00282EB1" w:rsidRPr="00282EB1" w:rsidRDefault="00282EB1" w:rsidP="00282EB1">
      <w:pPr>
        <w:spacing w:line="276" w:lineRule="auto"/>
        <w:ind w:left="0" w:hanging="2"/>
        <w:jc w:val="both"/>
        <w:rPr>
          <w:rFonts w:cs="Times New Roman"/>
          <w:b/>
          <w:sz w:val="24"/>
          <w:szCs w:val="24"/>
        </w:rPr>
      </w:pPr>
      <w:r w:rsidRPr="00282EB1">
        <w:rPr>
          <w:rFonts w:cs="Times New Roman"/>
          <w:b/>
          <w:sz w:val="24"/>
          <w:szCs w:val="24"/>
        </w:rPr>
        <w:t>OŚWIADCZENIE O ZACHOWANIU POUFNOŚCI</w:t>
      </w:r>
    </w:p>
    <w:p w14:paraId="7414C2FC" w14:textId="77777777" w:rsidR="00282EB1" w:rsidRPr="00282EB1" w:rsidRDefault="00282EB1" w:rsidP="00282EB1">
      <w:pPr>
        <w:spacing w:line="276" w:lineRule="auto"/>
        <w:ind w:left="0" w:hanging="2"/>
        <w:jc w:val="both"/>
        <w:rPr>
          <w:rFonts w:cs="Times New Roman"/>
          <w:b/>
          <w:sz w:val="24"/>
          <w:szCs w:val="24"/>
        </w:rPr>
      </w:pPr>
    </w:p>
    <w:p w14:paraId="5B8920E7"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Jako osoba upoważniony do wykonywania czynności związanych z przetwarzaniem danych osobowych gromadzonych przez Administratora Danych</w:t>
      </w:r>
    </w:p>
    <w:p w14:paraId="36C0125D"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oświadczam, że:</w:t>
      </w:r>
    </w:p>
    <w:p w14:paraId="018D4877"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Znane mi są przepisy dotyczące ochrony danych osobowych oraz ustawy z dnia 10 maja 2018 r. o ochronie danych osobowych (tj. Dz.U. z 2018 r. poz. 1000).</w:t>
      </w:r>
    </w:p>
    <w:p w14:paraId="2421A612"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Zobowiązuję się do ich przestrzegania, a w szczególności do zachowania w poufności informacji uzyskanych w związku z wykonywaną pracą / zleceniem.</w:t>
      </w:r>
    </w:p>
    <w:p w14:paraId="39ECB3CB"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Zobowiązanie powyższe dotyczy również okresu po ustaniu zatrudnienia lub zakończeniu umowy cywilno - prawnej.</w:t>
      </w:r>
    </w:p>
    <w:p w14:paraId="48BA3B04" w14:textId="4FEA9B3F"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Równocześnie potwierdzam, iż mam świadomość, że za naruszenie przepisów o</w:t>
      </w:r>
      <w:r w:rsidR="00942F23">
        <w:rPr>
          <w:rFonts w:cs="Times New Roman"/>
          <w:sz w:val="24"/>
          <w:szCs w:val="24"/>
        </w:rPr>
        <w:t> </w:t>
      </w:r>
      <w:r w:rsidRPr="00282EB1">
        <w:rPr>
          <w:rFonts w:cs="Times New Roman"/>
          <w:sz w:val="24"/>
          <w:szCs w:val="24"/>
        </w:rPr>
        <w:t>ochronie danych osobowych, grożą sankcje wskazane w RODO i ustawie o ochronie danych osobowych.</w:t>
      </w:r>
    </w:p>
    <w:p w14:paraId="2B76D688" w14:textId="77777777" w:rsidR="00282EB1" w:rsidRPr="00282EB1" w:rsidRDefault="00282EB1" w:rsidP="00282EB1">
      <w:pPr>
        <w:spacing w:line="276" w:lineRule="auto"/>
        <w:ind w:left="0" w:hanging="2"/>
        <w:jc w:val="both"/>
        <w:rPr>
          <w:rFonts w:cs="Times New Roman"/>
          <w:sz w:val="24"/>
          <w:szCs w:val="24"/>
        </w:rPr>
      </w:pPr>
    </w:p>
    <w:p w14:paraId="0910DD3A" w14:textId="77777777" w:rsidR="00282EB1" w:rsidRPr="00282EB1" w:rsidRDefault="00282EB1" w:rsidP="00282EB1">
      <w:pPr>
        <w:spacing w:line="276" w:lineRule="auto"/>
        <w:ind w:left="0" w:hanging="2"/>
        <w:jc w:val="both"/>
        <w:rPr>
          <w:rFonts w:cs="Times New Roman"/>
          <w:sz w:val="24"/>
          <w:szCs w:val="24"/>
        </w:rPr>
      </w:pPr>
    </w:p>
    <w:p w14:paraId="6703A7ED" w14:textId="77777777" w:rsidR="00282EB1" w:rsidRPr="00282EB1" w:rsidRDefault="00282EB1" w:rsidP="00282EB1">
      <w:pPr>
        <w:spacing w:line="276" w:lineRule="auto"/>
        <w:ind w:left="0" w:hanging="2"/>
        <w:jc w:val="both"/>
        <w:rPr>
          <w:rFonts w:cs="Times New Roman"/>
          <w:sz w:val="24"/>
          <w:szCs w:val="24"/>
        </w:rPr>
      </w:pPr>
    </w:p>
    <w:p w14:paraId="69D9FEED" w14:textId="769B58F2" w:rsidR="00CA4DCE" w:rsidRDefault="00282EB1" w:rsidP="00CA4DCE">
      <w:pPr>
        <w:spacing w:line="276" w:lineRule="auto"/>
        <w:ind w:left="0" w:hanging="2"/>
        <w:jc w:val="right"/>
        <w:rPr>
          <w:rFonts w:cs="Times New Roman"/>
          <w:sz w:val="24"/>
          <w:szCs w:val="24"/>
        </w:rPr>
      </w:pPr>
      <w:r w:rsidRPr="00282EB1">
        <w:rPr>
          <w:rFonts w:cs="Times New Roman"/>
          <w:sz w:val="24"/>
          <w:szCs w:val="24"/>
        </w:rPr>
        <w:t>…………………………</w:t>
      </w:r>
    </w:p>
    <w:p w14:paraId="57AB25FF" w14:textId="52783D71" w:rsidR="00282EB1" w:rsidRPr="00CA4DCE" w:rsidRDefault="00282EB1" w:rsidP="00CA4DCE">
      <w:pPr>
        <w:spacing w:line="276" w:lineRule="auto"/>
        <w:ind w:left="0" w:hanging="2"/>
        <w:jc w:val="right"/>
        <w:rPr>
          <w:rFonts w:cs="Times New Roman"/>
          <w:sz w:val="24"/>
          <w:szCs w:val="24"/>
        </w:rPr>
      </w:pPr>
      <w:r w:rsidRPr="00282EB1">
        <w:rPr>
          <w:rFonts w:cs="Times New Roman"/>
          <w:i/>
          <w:sz w:val="24"/>
          <w:szCs w:val="24"/>
        </w:rPr>
        <w:t>(podpis zleceniobiorcy)</w:t>
      </w:r>
    </w:p>
    <w:p w14:paraId="5BDD8020" w14:textId="77777777" w:rsidR="00282EB1" w:rsidRPr="00282EB1" w:rsidRDefault="00282EB1" w:rsidP="00282EB1">
      <w:pPr>
        <w:spacing w:line="276" w:lineRule="auto"/>
        <w:ind w:left="0" w:hanging="2"/>
        <w:jc w:val="both"/>
        <w:rPr>
          <w:rFonts w:cs="Times New Roman"/>
          <w:i/>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 xml:space="preserve">                                              </w:t>
      </w:r>
    </w:p>
    <w:p w14:paraId="5B893952"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433F4A9" w14:textId="77777777" w:rsidR="00282EB1" w:rsidRPr="00282EB1" w:rsidRDefault="00282EB1" w:rsidP="00AA1B7F">
      <w:pPr>
        <w:numPr>
          <w:ilvl w:val="0"/>
          <w:numId w:val="34"/>
        </w:numPr>
        <w:spacing w:line="276" w:lineRule="auto"/>
        <w:ind w:left="0" w:hanging="2"/>
        <w:jc w:val="both"/>
        <w:rPr>
          <w:rFonts w:cs="Times New Roman"/>
          <w:sz w:val="24"/>
          <w:szCs w:val="24"/>
        </w:rPr>
      </w:pPr>
    </w:p>
    <w:p w14:paraId="783DB6A2"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9302A16" w14:textId="77777777" w:rsidR="00AA1B7F" w:rsidRDefault="00AA1B7F" w:rsidP="00942F23">
      <w:pPr>
        <w:numPr>
          <w:ilvl w:val="0"/>
          <w:numId w:val="34"/>
        </w:numPr>
        <w:spacing w:line="276" w:lineRule="auto"/>
        <w:ind w:left="0" w:hanging="2"/>
        <w:jc w:val="right"/>
        <w:rPr>
          <w:rFonts w:cs="Times New Roman"/>
          <w:sz w:val="24"/>
          <w:szCs w:val="24"/>
        </w:rPr>
      </w:pPr>
    </w:p>
    <w:p w14:paraId="110AABAD" w14:textId="77777777" w:rsidR="00AA1B7F" w:rsidRDefault="00AA1B7F" w:rsidP="00942F23">
      <w:pPr>
        <w:numPr>
          <w:ilvl w:val="0"/>
          <w:numId w:val="34"/>
        </w:numPr>
        <w:spacing w:line="276" w:lineRule="auto"/>
        <w:ind w:left="0" w:hanging="2"/>
        <w:jc w:val="right"/>
        <w:rPr>
          <w:rFonts w:cs="Times New Roman"/>
          <w:sz w:val="24"/>
          <w:szCs w:val="24"/>
        </w:rPr>
      </w:pPr>
    </w:p>
    <w:p w14:paraId="0A7AE516" w14:textId="77777777" w:rsidR="00AA1B7F" w:rsidRDefault="00AA1B7F" w:rsidP="00942F23">
      <w:pPr>
        <w:numPr>
          <w:ilvl w:val="0"/>
          <w:numId w:val="34"/>
        </w:numPr>
        <w:spacing w:line="276" w:lineRule="auto"/>
        <w:ind w:left="0" w:hanging="2"/>
        <w:jc w:val="right"/>
        <w:rPr>
          <w:rFonts w:cs="Times New Roman"/>
          <w:sz w:val="24"/>
          <w:szCs w:val="24"/>
        </w:rPr>
      </w:pPr>
    </w:p>
    <w:p w14:paraId="21822FD1" w14:textId="77777777" w:rsidR="00AA1B7F" w:rsidRDefault="00AA1B7F" w:rsidP="00942F23">
      <w:pPr>
        <w:numPr>
          <w:ilvl w:val="0"/>
          <w:numId w:val="34"/>
        </w:numPr>
        <w:spacing w:line="276" w:lineRule="auto"/>
        <w:ind w:left="0" w:hanging="2"/>
        <w:jc w:val="right"/>
        <w:rPr>
          <w:rFonts w:cs="Times New Roman"/>
          <w:sz w:val="24"/>
          <w:szCs w:val="24"/>
        </w:rPr>
      </w:pPr>
    </w:p>
    <w:p w14:paraId="4CB9E673" w14:textId="27B33843" w:rsidR="00282EB1" w:rsidRPr="00282EB1" w:rsidRDefault="00282EB1" w:rsidP="00942F23">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5 do umowy nr </w:t>
      </w:r>
      <w:r w:rsidR="00942F23">
        <w:rPr>
          <w:rFonts w:cs="Times New Roman"/>
          <w:sz w:val="24"/>
          <w:szCs w:val="24"/>
        </w:rPr>
        <w:t>…..</w:t>
      </w:r>
      <w:r w:rsidRPr="00282EB1">
        <w:rPr>
          <w:rFonts w:cs="Times New Roman"/>
          <w:sz w:val="24"/>
          <w:szCs w:val="24"/>
        </w:rPr>
        <w:t>/202</w:t>
      </w:r>
      <w:r w:rsidR="00942F23">
        <w:rPr>
          <w:rFonts w:cs="Times New Roman"/>
          <w:sz w:val="24"/>
          <w:szCs w:val="24"/>
        </w:rPr>
        <w:t>6</w:t>
      </w:r>
      <w:r w:rsidRPr="00282EB1">
        <w:rPr>
          <w:rFonts w:cs="Times New Roman"/>
          <w:sz w:val="24"/>
          <w:szCs w:val="24"/>
        </w:rPr>
        <w:t>/FEDS-</w:t>
      </w:r>
    </w:p>
    <w:p w14:paraId="12CAABDD" w14:textId="77777777" w:rsidR="00282EB1" w:rsidRPr="00282EB1" w:rsidRDefault="00282EB1" w:rsidP="00282EB1">
      <w:pPr>
        <w:spacing w:line="276" w:lineRule="auto"/>
        <w:ind w:left="0" w:hanging="2"/>
        <w:jc w:val="both"/>
        <w:rPr>
          <w:rFonts w:cs="Times New Roman"/>
          <w:b/>
          <w:bCs/>
          <w:sz w:val="24"/>
          <w:szCs w:val="24"/>
        </w:rPr>
      </w:pPr>
    </w:p>
    <w:p w14:paraId="33C2180B" w14:textId="38212DF2" w:rsidR="00AA1B7F" w:rsidRDefault="00282EB1" w:rsidP="00AA1B7F">
      <w:pPr>
        <w:spacing w:line="276" w:lineRule="auto"/>
        <w:ind w:left="0" w:hanging="2"/>
        <w:jc w:val="center"/>
        <w:rPr>
          <w:rFonts w:cs="Times New Roman"/>
          <w:b/>
          <w:bCs/>
          <w:sz w:val="24"/>
          <w:szCs w:val="24"/>
        </w:rPr>
      </w:pPr>
      <w:r w:rsidRPr="00282EB1">
        <w:rPr>
          <w:rFonts w:cs="Times New Roman"/>
          <w:b/>
          <w:bCs/>
          <w:sz w:val="24"/>
          <w:szCs w:val="24"/>
        </w:rPr>
        <w:t>KLAUZULA INFORMACYJNA DOTYCZĄCA REALIZACJI</w:t>
      </w:r>
    </w:p>
    <w:p w14:paraId="042FE7D9" w14:textId="7B16C64B" w:rsidR="00282EB1" w:rsidRPr="00282EB1" w:rsidRDefault="00282EB1" w:rsidP="00AA1B7F">
      <w:pPr>
        <w:spacing w:line="276" w:lineRule="auto"/>
        <w:ind w:left="0" w:hanging="2"/>
        <w:jc w:val="center"/>
        <w:rPr>
          <w:rFonts w:cs="Times New Roman"/>
          <w:b/>
          <w:bCs/>
          <w:sz w:val="24"/>
          <w:szCs w:val="24"/>
        </w:rPr>
      </w:pPr>
      <w:r w:rsidRPr="00282EB1">
        <w:rPr>
          <w:rFonts w:cs="Times New Roman"/>
          <w:b/>
          <w:bCs/>
          <w:sz w:val="24"/>
          <w:szCs w:val="24"/>
        </w:rPr>
        <w:t>UMÓW CYWILNO - PRAWNYCH</w:t>
      </w:r>
    </w:p>
    <w:p w14:paraId="3CDE29E7" w14:textId="77777777" w:rsidR="00282EB1" w:rsidRPr="00282EB1" w:rsidRDefault="00282EB1" w:rsidP="00282EB1">
      <w:pPr>
        <w:spacing w:line="276" w:lineRule="auto"/>
        <w:ind w:left="0" w:hanging="2"/>
        <w:jc w:val="both"/>
        <w:rPr>
          <w:rFonts w:cs="Times New Roman"/>
          <w:sz w:val="22"/>
          <w:szCs w:val="22"/>
        </w:rPr>
      </w:pPr>
      <w:r w:rsidRPr="00282EB1">
        <w:rPr>
          <w:rFonts w:cs="Times New Roman"/>
          <w:sz w:val="22"/>
          <w:szCs w:val="22"/>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przekazujemy Pani/Panu poniższe informacje związane z przetwarzaniem Pani/Pana danych osobowych.</w:t>
      </w:r>
    </w:p>
    <w:tbl>
      <w:tblPr>
        <w:tblW w:w="9645" w:type="dxa"/>
        <w:tblInd w:w="-176" w:type="dxa"/>
        <w:tblLayout w:type="fixed"/>
        <w:tblLook w:val="04A0" w:firstRow="1" w:lastRow="0" w:firstColumn="1" w:lastColumn="0" w:noHBand="0" w:noVBand="1"/>
      </w:tblPr>
      <w:tblGrid>
        <w:gridCol w:w="1986"/>
        <w:gridCol w:w="7659"/>
      </w:tblGrid>
      <w:tr w:rsidR="00282EB1" w:rsidRPr="00282EB1" w14:paraId="04673D4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31FA53FE" w14:textId="77777777" w:rsidR="00282EB1" w:rsidRPr="00282EB1" w:rsidRDefault="00282EB1" w:rsidP="00AA1B7F">
            <w:pPr>
              <w:spacing w:line="240" w:lineRule="auto"/>
              <w:ind w:left="0" w:hanging="2"/>
              <w:jc w:val="both"/>
              <w:rPr>
                <w:rFonts w:cs="Times New Roman"/>
                <w:b/>
              </w:rPr>
            </w:pPr>
            <w:r w:rsidRPr="00282EB1">
              <w:rPr>
                <w:rFonts w:cs="Times New Roman"/>
                <w:b/>
              </w:rPr>
              <w:t>Administrator Danych</w:t>
            </w:r>
          </w:p>
        </w:tc>
        <w:tc>
          <w:tcPr>
            <w:tcW w:w="7654" w:type="dxa"/>
            <w:tcBorders>
              <w:top w:val="single" w:sz="4" w:space="0" w:color="000000"/>
              <w:left w:val="single" w:sz="4" w:space="0" w:color="000000"/>
              <w:bottom w:val="single" w:sz="4" w:space="0" w:color="000000"/>
              <w:right w:val="single" w:sz="4" w:space="0" w:color="000000"/>
            </w:tcBorders>
            <w:vAlign w:val="center"/>
          </w:tcPr>
          <w:p w14:paraId="6B74FF47" w14:textId="77777777" w:rsidR="00282EB1" w:rsidRPr="00282EB1" w:rsidRDefault="00282EB1" w:rsidP="00AA1B7F">
            <w:pPr>
              <w:spacing w:line="240" w:lineRule="auto"/>
              <w:ind w:left="0" w:hanging="2"/>
              <w:jc w:val="both"/>
              <w:rPr>
                <w:rFonts w:cs="Times New Roman"/>
              </w:rPr>
            </w:pPr>
            <w:r w:rsidRPr="00282EB1">
              <w:rPr>
                <w:rFonts w:cs="Times New Roman"/>
              </w:rPr>
              <w:t>Administratorem Pani/Pana danych osobowych jest:</w:t>
            </w:r>
          </w:p>
          <w:p w14:paraId="027235FE" w14:textId="77777777" w:rsidR="00282EB1" w:rsidRPr="00282EB1" w:rsidRDefault="00282EB1" w:rsidP="00AA1B7F">
            <w:pPr>
              <w:spacing w:line="240" w:lineRule="auto"/>
              <w:ind w:left="0" w:hanging="2"/>
              <w:jc w:val="both"/>
              <w:rPr>
                <w:rFonts w:cs="Times New Roman"/>
                <w:b/>
              </w:rPr>
            </w:pPr>
            <w:r w:rsidRPr="00282EB1">
              <w:rPr>
                <w:rFonts w:cs="Times New Roman"/>
                <w:b/>
              </w:rPr>
              <w:t>Dyrektor Centrum Usług Społecznych  w Sycowie</w:t>
            </w:r>
          </w:p>
          <w:p w14:paraId="728DF3AA" w14:textId="77777777" w:rsidR="00282EB1" w:rsidRPr="00282EB1" w:rsidRDefault="00282EB1" w:rsidP="00AA1B7F">
            <w:pPr>
              <w:spacing w:line="240" w:lineRule="auto"/>
              <w:ind w:left="0" w:hanging="2"/>
              <w:jc w:val="both"/>
              <w:rPr>
                <w:rFonts w:cs="Times New Roman"/>
                <w:b/>
              </w:rPr>
            </w:pPr>
            <w:r w:rsidRPr="00282EB1">
              <w:rPr>
                <w:rFonts w:cs="Times New Roman"/>
                <w:b/>
              </w:rPr>
              <w:t>ul. Wrocławska 8</w:t>
            </w:r>
          </w:p>
          <w:p w14:paraId="4AC9A8E9" w14:textId="77777777" w:rsidR="00282EB1" w:rsidRPr="00282EB1" w:rsidRDefault="00282EB1" w:rsidP="00AA1B7F">
            <w:pPr>
              <w:spacing w:line="240" w:lineRule="auto"/>
              <w:ind w:left="0" w:hanging="2"/>
              <w:jc w:val="both"/>
              <w:rPr>
                <w:rFonts w:cs="Times New Roman"/>
                <w:b/>
              </w:rPr>
            </w:pPr>
            <w:r w:rsidRPr="00282EB1">
              <w:rPr>
                <w:rFonts w:cs="Times New Roman"/>
                <w:b/>
              </w:rPr>
              <w:t>56 – 500 Syców</w:t>
            </w:r>
          </w:p>
          <w:p w14:paraId="3561CFA2" w14:textId="77777777" w:rsidR="00282EB1" w:rsidRPr="00282EB1" w:rsidRDefault="00282EB1" w:rsidP="00AA1B7F">
            <w:pPr>
              <w:spacing w:line="240" w:lineRule="auto"/>
              <w:ind w:left="0" w:hanging="2"/>
              <w:jc w:val="both"/>
              <w:rPr>
                <w:rFonts w:cs="Times New Roman"/>
                <w:b/>
              </w:rPr>
            </w:pPr>
          </w:p>
        </w:tc>
      </w:tr>
      <w:tr w:rsidR="00282EB1" w:rsidRPr="00282EB1" w14:paraId="165846D8"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07A705A5" w14:textId="77777777" w:rsidR="00282EB1" w:rsidRPr="00282EB1" w:rsidRDefault="00282EB1" w:rsidP="00AA1B7F">
            <w:pPr>
              <w:spacing w:line="240" w:lineRule="auto"/>
              <w:ind w:left="0" w:hanging="2"/>
              <w:jc w:val="both"/>
              <w:rPr>
                <w:rFonts w:cs="Times New Roman"/>
                <w:b/>
              </w:rPr>
            </w:pPr>
            <w:r w:rsidRPr="00282EB1">
              <w:rPr>
                <w:rFonts w:cs="Times New Roman"/>
                <w:b/>
              </w:rPr>
              <w:t>Dane kontaktowe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2D90428A" w14:textId="77777777" w:rsidR="00282EB1" w:rsidRPr="00282EB1" w:rsidRDefault="00282EB1" w:rsidP="00AA1B7F">
            <w:pPr>
              <w:spacing w:line="240" w:lineRule="auto"/>
              <w:ind w:left="0" w:hanging="2"/>
              <w:jc w:val="both"/>
              <w:rPr>
                <w:rFonts w:cs="Times New Roman"/>
              </w:rPr>
            </w:pPr>
            <w:r w:rsidRPr="00282EB1">
              <w:rPr>
                <w:rFonts w:cs="Times New Roman"/>
              </w:rPr>
              <w:t>Z AD można się skontaktować:</w:t>
            </w:r>
          </w:p>
          <w:p w14:paraId="1255796F" w14:textId="77777777" w:rsidR="00282EB1" w:rsidRPr="00282EB1" w:rsidRDefault="00282EB1" w:rsidP="00AA1B7F">
            <w:pPr>
              <w:numPr>
                <w:ilvl w:val="0"/>
                <w:numId w:val="35"/>
              </w:numPr>
              <w:spacing w:line="240" w:lineRule="auto"/>
              <w:ind w:left="0" w:hanging="2"/>
              <w:jc w:val="both"/>
              <w:rPr>
                <w:rFonts w:cs="Times New Roman"/>
              </w:rPr>
            </w:pPr>
            <w:r w:rsidRPr="00282EB1">
              <w:rPr>
                <w:rFonts w:cs="Times New Roman"/>
              </w:rPr>
              <w:t>tel.: (62) 785 51 50</w:t>
            </w:r>
          </w:p>
          <w:p w14:paraId="74204DDF" w14:textId="77777777" w:rsidR="00282EB1" w:rsidRPr="00282EB1" w:rsidRDefault="00282EB1" w:rsidP="00AA1B7F">
            <w:pPr>
              <w:numPr>
                <w:ilvl w:val="0"/>
                <w:numId w:val="35"/>
              </w:numPr>
              <w:spacing w:line="240" w:lineRule="auto"/>
              <w:ind w:left="0" w:hanging="2"/>
              <w:jc w:val="both"/>
              <w:rPr>
                <w:rFonts w:cs="Times New Roman"/>
              </w:rPr>
            </w:pPr>
            <w:r w:rsidRPr="00282EB1">
              <w:rPr>
                <w:rFonts w:cs="Times New Roman"/>
              </w:rPr>
              <w:t>e-mail: kontakt@cusycow.pl</w:t>
            </w:r>
          </w:p>
        </w:tc>
      </w:tr>
      <w:tr w:rsidR="00282EB1" w:rsidRPr="00282EB1" w14:paraId="62F2C314"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53A2966C" w14:textId="77777777" w:rsidR="00282EB1" w:rsidRPr="00282EB1" w:rsidRDefault="00282EB1" w:rsidP="00AA1B7F">
            <w:pPr>
              <w:spacing w:line="240" w:lineRule="auto"/>
              <w:ind w:left="0" w:hanging="2"/>
              <w:jc w:val="both"/>
              <w:rPr>
                <w:rFonts w:cs="Times New Roman"/>
                <w:b/>
              </w:rPr>
            </w:pPr>
            <w:r w:rsidRPr="00282EB1">
              <w:rPr>
                <w:rFonts w:cs="Times New Roman"/>
                <w:b/>
              </w:rPr>
              <w:t>Inspektor Ochrony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1F7191CA" w14:textId="77777777" w:rsidR="00282EB1" w:rsidRPr="00282EB1" w:rsidRDefault="00282EB1" w:rsidP="00AA1B7F">
            <w:pPr>
              <w:spacing w:line="240" w:lineRule="auto"/>
              <w:ind w:left="0" w:hanging="2"/>
              <w:jc w:val="both"/>
              <w:rPr>
                <w:rFonts w:cs="Times New Roman"/>
                <w:b/>
              </w:rPr>
            </w:pPr>
            <w:r w:rsidRPr="00282EB1">
              <w:rPr>
                <w:rFonts w:cs="Times New Roman"/>
              </w:rPr>
              <w:t>Naszym IOD jest mgr inż. Sebastian KOPACKI - Inspektor.rodo@gmail.com</w:t>
            </w:r>
          </w:p>
        </w:tc>
      </w:tr>
      <w:tr w:rsidR="00282EB1" w:rsidRPr="00282EB1" w14:paraId="0D1EFF31"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1632C829" w14:textId="77777777" w:rsidR="00282EB1" w:rsidRPr="00282EB1" w:rsidRDefault="00282EB1" w:rsidP="00AA1B7F">
            <w:pPr>
              <w:spacing w:line="240" w:lineRule="auto"/>
              <w:ind w:left="0" w:hanging="2"/>
              <w:jc w:val="both"/>
              <w:rPr>
                <w:rFonts w:cs="Times New Roman"/>
                <w:b/>
              </w:rPr>
            </w:pPr>
            <w:r w:rsidRPr="00282EB1">
              <w:rPr>
                <w:rFonts w:cs="Times New Roman"/>
                <w:b/>
              </w:rPr>
              <w:t xml:space="preserve">Cele przetwarzania oraz podstawa prawna </w:t>
            </w:r>
          </w:p>
          <w:p w14:paraId="353583F8" w14:textId="77777777" w:rsidR="00282EB1" w:rsidRPr="00282EB1" w:rsidRDefault="00282EB1" w:rsidP="00AA1B7F">
            <w:pPr>
              <w:spacing w:line="240" w:lineRule="auto"/>
              <w:ind w:left="0" w:hanging="2"/>
              <w:jc w:val="both"/>
              <w:rPr>
                <w:rFonts w:cs="Times New Roman"/>
                <w:b/>
              </w:rPr>
            </w:pPr>
            <w:r w:rsidRPr="00282EB1">
              <w:rPr>
                <w:rFonts w:cs="Times New Roman"/>
                <w:b/>
              </w:rPr>
              <w:t>przetwarzania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11487F9" w14:textId="77777777" w:rsidR="00282EB1" w:rsidRPr="00282EB1" w:rsidRDefault="00282EB1" w:rsidP="00AA1B7F">
            <w:pPr>
              <w:spacing w:line="240" w:lineRule="auto"/>
              <w:ind w:left="0" w:hanging="2"/>
              <w:jc w:val="both"/>
              <w:rPr>
                <w:rFonts w:cs="Times New Roman"/>
              </w:rPr>
            </w:pPr>
            <w:r w:rsidRPr="00282EB1">
              <w:rPr>
                <w:rFonts w:cs="Times New Roman"/>
              </w:rPr>
              <w:t xml:space="preserve">Pani/Pana dane osobowe będą: </w:t>
            </w:r>
          </w:p>
          <w:p w14:paraId="6BB15537" w14:textId="77777777" w:rsidR="00282EB1" w:rsidRPr="00282EB1" w:rsidRDefault="00282EB1" w:rsidP="00AA1B7F">
            <w:pPr>
              <w:numPr>
                <w:ilvl w:val="0"/>
                <w:numId w:val="36"/>
              </w:numPr>
              <w:spacing w:line="240" w:lineRule="auto"/>
              <w:ind w:left="0" w:hanging="2"/>
              <w:jc w:val="both"/>
              <w:rPr>
                <w:rFonts w:cs="Times New Roman"/>
              </w:rPr>
            </w:pPr>
            <w:r w:rsidRPr="00282EB1">
              <w:rPr>
                <w:rFonts w:cs="Times New Roman"/>
              </w:rPr>
              <w:t>przetwarzane w celu przygotowania i wykonania umowy (art. 6 ust. 1 lit b Rozporządzenia 2016/679).</w:t>
            </w:r>
          </w:p>
        </w:tc>
      </w:tr>
      <w:tr w:rsidR="00282EB1" w:rsidRPr="00282EB1" w14:paraId="1F9A624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7930B6F7" w14:textId="77777777" w:rsidR="00282EB1" w:rsidRPr="00282EB1" w:rsidRDefault="00282EB1" w:rsidP="00AA1B7F">
            <w:pPr>
              <w:spacing w:line="240" w:lineRule="auto"/>
              <w:ind w:left="0" w:hanging="2"/>
              <w:jc w:val="both"/>
              <w:rPr>
                <w:rFonts w:cs="Times New Roman"/>
                <w:b/>
              </w:rPr>
            </w:pPr>
            <w:r w:rsidRPr="00282EB1">
              <w:rPr>
                <w:rFonts w:cs="Times New Roman"/>
                <w:b/>
              </w:rPr>
              <w:t>Okres, przez który będą przetwarzane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5CE81C76" w14:textId="77777777" w:rsidR="00282EB1" w:rsidRPr="00282EB1" w:rsidRDefault="00282EB1" w:rsidP="00AA1B7F">
            <w:pPr>
              <w:spacing w:line="240" w:lineRule="auto"/>
              <w:ind w:left="0" w:hanging="2"/>
              <w:jc w:val="both"/>
              <w:rPr>
                <w:rFonts w:cs="Times New Roman"/>
              </w:rPr>
            </w:pPr>
            <w:r w:rsidRPr="00282EB1">
              <w:rPr>
                <w:rFonts w:cs="Times New Roman"/>
              </w:rPr>
              <w:t xml:space="preserve">Pani/Pana dane osobowe będą: </w:t>
            </w:r>
          </w:p>
          <w:p w14:paraId="4F98C916"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przetwarzane w celu przygotowania i wykonania umowy przez okres niezbędny do dokonania czynności związanych z przygotowaniem umowy oraz w okresie jej trwania,</w:t>
            </w:r>
          </w:p>
          <w:p w14:paraId="33673240"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przez okres wskazany przepisami „Ustawy - O podatku od towarów i usług” oraz przepisami „Ustawy - Ordynacja podatkowa”,</w:t>
            </w:r>
          </w:p>
          <w:p w14:paraId="18FF9240"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przetwarzane w celu ustalenia lub dochodzenia roszczeń lub obronie przed roszczeniami przez okres wskazany w Ustawie - Kodeks cywilny.</w:t>
            </w:r>
          </w:p>
        </w:tc>
      </w:tr>
      <w:tr w:rsidR="00282EB1" w:rsidRPr="00282EB1" w14:paraId="77E6177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00B97DD7" w14:textId="77777777" w:rsidR="00282EB1" w:rsidRPr="00282EB1" w:rsidRDefault="00282EB1" w:rsidP="00AA1B7F">
            <w:pPr>
              <w:spacing w:line="240" w:lineRule="auto"/>
              <w:ind w:left="0" w:hanging="2"/>
              <w:jc w:val="both"/>
              <w:rPr>
                <w:rFonts w:cs="Times New Roman"/>
                <w:b/>
              </w:rPr>
            </w:pPr>
            <w:r w:rsidRPr="00282EB1">
              <w:rPr>
                <w:rFonts w:cs="Times New Roman"/>
                <w:b/>
              </w:rPr>
              <w:t>Odbiorcy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71D431F" w14:textId="77777777" w:rsidR="00282EB1" w:rsidRPr="00282EB1" w:rsidRDefault="00282EB1" w:rsidP="00AA1B7F">
            <w:pPr>
              <w:spacing w:line="240" w:lineRule="auto"/>
              <w:ind w:left="0" w:hanging="2"/>
              <w:jc w:val="both"/>
              <w:rPr>
                <w:rFonts w:cs="Times New Roman"/>
              </w:rPr>
            </w:pPr>
            <w:r w:rsidRPr="00282EB1">
              <w:rPr>
                <w:rFonts w:cs="Times New Roman"/>
              </w:rPr>
              <w:t>Odbiorcami Pani/Pana danych osobowych mogą być:</w:t>
            </w:r>
          </w:p>
          <w:p w14:paraId="68A4E7EF" w14:textId="77777777" w:rsidR="00282EB1" w:rsidRPr="00282EB1" w:rsidRDefault="00282EB1" w:rsidP="00AA1B7F">
            <w:pPr>
              <w:numPr>
                <w:ilvl w:val="0"/>
                <w:numId w:val="38"/>
              </w:numPr>
              <w:spacing w:line="240" w:lineRule="auto"/>
              <w:ind w:left="0" w:hanging="2"/>
              <w:jc w:val="both"/>
              <w:rPr>
                <w:rFonts w:cs="Times New Roman"/>
              </w:rPr>
            </w:pPr>
            <w:r w:rsidRPr="00282EB1">
              <w:rPr>
                <w:rFonts w:cs="Times New Roman"/>
              </w:rPr>
              <w:t>podmioty, którym AD udostępnia dane osobowe na podstawie przepisów prawa powszechnie obowiązującego,</w:t>
            </w:r>
          </w:p>
          <w:p w14:paraId="1962A1CE" w14:textId="77777777" w:rsidR="00282EB1" w:rsidRPr="00282EB1" w:rsidRDefault="00282EB1" w:rsidP="00AA1B7F">
            <w:pPr>
              <w:numPr>
                <w:ilvl w:val="0"/>
                <w:numId w:val="38"/>
              </w:numPr>
              <w:spacing w:line="240" w:lineRule="auto"/>
              <w:ind w:left="0" w:hanging="2"/>
              <w:jc w:val="both"/>
              <w:rPr>
                <w:rFonts w:cs="Times New Roman"/>
              </w:rPr>
            </w:pPr>
            <w:r w:rsidRPr="00282EB1">
              <w:rPr>
                <w:rFonts w:cs="Times New Roman"/>
              </w:rPr>
              <w:t>podmioty którym AD powierza dane osobowe na podstawie umów powierzenia danych osobowych.</w:t>
            </w:r>
          </w:p>
        </w:tc>
      </w:tr>
      <w:tr w:rsidR="00282EB1" w:rsidRPr="00282EB1" w14:paraId="30130E23"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511F93A3" w14:textId="77777777" w:rsidR="00282EB1" w:rsidRPr="00282EB1" w:rsidRDefault="00282EB1" w:rsidP="00AA1B7F">
            <w:pPr>
              <w:spacing w:line="240" w:lineRule="auto"/>
              <w:ind w:left="0" w:hanging="2"/>
              <w:jc w:val="both"/>
              <w:rPr>
                <w:rFonts w:cs="Times New Roman"/>
                <w:b/>
              </w:rPr>
            </w:pPr>
            <w:r w:rsidRPr="00282EB1">
              <w:rPr>
                <w:rFonts w:cs="Times New Roman"/>
                <w:b/>
              </w:rPr>
              <w:t>Prawa osoby, której dane dotyczą</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436FB8D8" w14:textId="77777777" w:rsidR="00282EB1" w:rsidRPr="00282EB1" w:rsidRDefault="00282EB1" w:rsidP="00AA1B7F">
            <w:pPr>
              <w:spacing w:line="240" w:lineRule="auto"/>
              <w:ind w:left="0" w:hanging="2"/>
              <w:jc w:val="both"/>
              <w:rPr>
                <w:rFonts w:cs="Times New Roman"/>
              </w:rPr>
            </w:pPr>
            <w:r w:rsidRPr="00282EB1">
              <w:rPr>
                <w:rFonts w:cs="Times New Roman"/>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282EB1">
              <w:rPr>
                <w:rFonts w:cs="Times New Roman"/>
                <w:b/>
              </w:rPr>
              <w:t>Urzędu Ochrony Danych Osobowych.</w:t>
            </w:r>
          </w:p>
        </w:tc>
      </w:tr>
      <w:tr w:rsidR="00282EB1" w:rsidRPr="00282EB1" w14:paraId="56A6CB39"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66121C1F" w14:textId="77777777" w:rsidR="00282EB1" w:rsidRPr="00282EB1" w:rsidRDefault="00282EB1" w:rsidP="00AA1B7F">
            <w:pPr>
              <w:spacing w:line="240" w:lineRule="auto"/>
              <w:ind w:left="0" w:hanging="2"/>
              <w:jc w:val="both"/>
              <w:rPr>
                <w:rFonts w:cs="Times New Roman"/>
                <w:b/>
              </w:rPr>
            </w:pPr>
            <w:r w:rsidRPr="00282EB1">
              <w:rPr>
                <w:rFonts w:cs="Times New Roman"/>
                <w:b/>
              </w:rPr>
              <w:t>Dodatkowe informacje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50187E01" w14:textId="6C972B8B" w:rsidR="00282EB1" w:rsidRPr="00282EB1" w:rsidRDefault="00282EB1" w:rsidP="00AA1B7F">
            <w:pPr>
              <w:spacing w:line="240" w:lineRule="auto"/>
              <w:ind w:left="0" w:hanging="2"/>
              <w:jc w:val="both"/>
              <w:rPr>
                <w:rFonts w:cs="Times New Roman"/>
              </w:rPr>
            </w:pPr>
            <w:r w:rsidRPr="00282EB1">
              <w:rPr>
                <w:rFonts w:cs="Times New Roman"/>
              </w:rPr>
              <w:t>Podanie Pani/Pana danych osobowych jest dobrowolne.</w:t>
            </w:r>
            <w:r w:rsidR="00942F23" w:rsidRPr="00AA1B7F">
              <w:rPr>
                <w:rFonts w:cs="Times New Roman"/>
              </w:rPr>
              <w:t xml:space="preserve"> </w:t>
            </w:r>
            <w:r w:rsidRPr="00282EB1">
              <w:rPr>
                <w:rFonts w:cs="Times New Roman"/>
              </w:rPr>
              <w:t>Podanie Pani/Pana danych osobowych jest warunkiem koniecznym zawarcia i realizacji umowy, zgodnie z przepisami powszechnie obowiązującego prawa.</w:t>
            </w:r>
            <w:r w:rsidR="00942F23" w:rsidRPr="00AA1B7F">
              <w:rPr>
                <w:rFonts w:cs="Times New Roman"/>
              </w:rPr>
              <w:t xml:space="preserve"> </w:t>
            </w:r>
            <w:r w:rsidRPr="00282EB1">
              <w:rPr>
                <w:rFonts w:cs="Times New Roman"/>
              </w:rPr>
              <w:t>Konsekwencją niepodania danych osobowych wymaganych</w:t>
            </w:r>
            <w:r w:rsidR="00942F23" w:rsidRPr="00AA1B7F">
              <w:rPr>
                <w:rFonts w:cs="Times New Roman"/>
              </w:rPr>
              <w:t xml:space="preserve"> </w:t>
            </w:r>
            <w:r w:rsidRPr="00282EB1">
              <w:rPr>
                <w:rFonts w:cs="Times New Roman"/>
              </w:rPr>
              <w:t>przepisami prawa jest brak możliwości zawarcia i wykonywania umowy. Pani/Pana dane osobowe nie będą podlegały profilowaniu jak również nie będą przekazywane do Państwa trzeciego.</w:t>
            </w:r>
            <w:r w:rsidR="00942F23" w:rsidRPr="00AA1B7F">
              <w:rPr>
                <w:rFonts w:cs="Times New Roman"/>
              </w:rPr>
              <w:t xml:space="preserve"> </w:t>
            </w:r>
            <w:r w:rsidRPr="00282EB1">
              <w:rPr>
                <w:rFonts w:cs="Times New Roman"/>
              </w:rPr>
              <w:t>Więcej informacji na temat przetwarzania przez Nas Państwa danych osobowych można znaleźć na stronie www Urzędu.</w:t>
            </w:r>
          </w:p>
        </w:tc>
      </w:tr>
    </w:tbl>
    <w:p w14:paraId="4F13AA8F" w14:textId="77777777" w:rsidR="00AA1B7F" w:rsidRDefault="00AA1B7F" w:rsidP="00942F23">
      <w:pPr>
        <w:numPr>
          <w:ilvl w:val="0"/>
          <w:numId w:val="34"/>
        </w:numPr>
        <w:spacing w:line="276" w:lineRule="auto"/>
        <w:ind w:left="0" w:hanging="2"/>
        <w:jc w:val="right"/>
        <w:rPr>
          <w:rFonts w:cs="Times New Roman"/>
          <w:sz w:val="24"/>
          <w:szCs w:val="24"/>
        </w:rPr>
      </w:pPr>
    </w:p>
    <w:p w14:paraId="7C946DA4" w14:textId="77777777" w:rsidR="00AA1B7F" w:rsidRDefault="00AA1B7F" w:rsidP="00942F23">
      <w:pPr>
        <w:numPr>
          <w:ilvl w:val="0"/>
          <w:numId w:val="34"/>
        </w:numPr>
        <w:spacing w:line="276" w:lineRule="auto"/>
        <w:ind w:left="0" w:hanging="2"/>
        <w:jc w:val="right"/>
        <w:rPr>
          <w:rFonts w:cs="Times New Roman"/>
          <w:sz w:val="24"/>
          <w:szCs w:val="24"/>
        </w:rPr>
      </w:pPr>
    </w:p>
    <w:p w14:paraId="4155A10B" w14:textId="77777777" w:rsidR="00AA1B7F" w:rsidRDefault="00AA1B7F" w:rsidP="00942F23">
      <w:pPr>
        <w:numPr>
          <w:ilvl w:val="0"/>
          <w:numId w:val="34"/>
        </w:numPr>
        <w:spacing w:line="276" w:lineRule="auto"/>
        <w:ind w:left="0" w:hanging="2"/>
        <w:jc w:val="right"/>
        <w:rPr>
          <w:rFonts w:cs="Times New Roman"/>
          <w:sz w:val="24"/>
          <w:szCs w:val="24"/>
        </w:rPr>
      </w:pPr>
    </w:p>
    <w:p w14:paraId="3B1B3BA1" w14:textId="77777777" w:rsidR="00AA1B7F" w:rsidRDefault="00AA1B7F" w:rsidP="00942F23">
      <w:pPr>
        <w:numPr>
          <w:ilvl w:val="0"/>
          <w:numId w:val="34"/>
        </w:numPr>
        <w:spacing w:line="276" w:lineRule="auto"/>
        <w:ind w:left="0" w:hanging="2"/>
        <w:jc w:val="right"/>
        <w:rPr>
          <w:rFonts w:cs="Times New Roman"/>
          <w:sz w:val="24"/>
          <w:szCs w:val="24"/>
        </w:rPr>
      </w:pPr>
    </w:p>
    <w:p w14:paraId="7A024ACD" w14:textId="77777777" w:rsidR="00AA1B7F" w:rsidRDefault="00AA1B7F" w:rsidP="00942F23">
      <w:pPr>
        <w:numPr>
          <w:ilvl w:val="0"/>
          <w:numId w:val="34"/>
        </w:numPr>
        <w:spacing w:line="276" w:lineRule="auto"/>
        <w:ind w:left="0" w:hanging="2"/>
        <w:jc w:val="right"/>
        <w:rPr>
          <w:rFonts w:cs="Times New Roman"/>
          <w:sz w:val="24"/>
          <w:szCs w:val="24"/>
        </w:rPr>
      </w:pPr>
    </w:p>
    <w:p w14:paraId="66C4A62F" w14:textId="1ECB582C" w:rsidR="00282EB1" w:rsidRPr="00282EB1" w:rsidRDefault="00282EB1" w:rsidP="00942F23">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6 do umowy nr </w:t>
      </w:r>
      <w:r w:rsidR="00942F23">
        <w:rPr>
          <w:rFonts w:cs="Times New Roman"/>
          <w:sz w:val="24"/>
          <w:szCs w:val="24"/>
        </w:rPr>
        <w:t>…….</w:t>
      </w:r>
      <w:r w:rsidRPr="00282EB1">
        <w:rPr>
          <w:rFonts w:cs="Times New Roman"/>
          <w:sz w:val="24"/>
          <w:szCs w:val="24"/>
        </w:rPr>
        <w:t>/2026/FEDS</w:t>
      </w:r>
    </w:p>
    <w:p w14:paraId="2128358A" w14:textId="77777777" w:rsidR="00282EB1" w:rsidRPr="00282EB1" w:rsidRDefault="00282EB1" w:rsidP="00282EB1">
      <w:pPr>
        <w:numPr>
          <w:ilvl w:val="0"/>
          <w:numId w:val="34"/>
        </w:numPr>
        <w:spacing w:line="276" w:lineRule="auto"/>
        <w:ind w:left="0" w:hanging="2"/>
        <w:jc w:val="both"/>
        <w:rPr>
          <w:rFonts w:cs="Times New Roman"/>
          <w:b/>
          <w:sz w:val="24"/>
          <w:szCs w:val="24"/>
        </w:rPr>
      </w:pPr>
    </w:p>
    <w:p w14:paraId="1E9AA828"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OŚWIADCZENIE DLA CELÓW PODATKOWYCH I UBEZPIECZENIA ZUS</w:t>
      </w:r>
    </w:p>
    <w:p w14:paraId="2E31C2C6"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DO UMOWY ZLECENIA/DZIEŁO</w:t>
      </w:r>
    </w:p>
    <w:p w14:paraId="460A0144"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08DF77A8"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7FFE155C" w14:textId="1862C89D"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Imię i nazwisko ………………………………………………………………………………</w:t>
      </w:r>
      <w:r w:rsidRPr="00282EB1">
        <w:rPr>
          <w:rFonts w:cs="Times New Roman"/>
          <w:sz w:val="24"/>
          <w:szCs w:val="24"/>
        </w:rPr>
        <w:br/>
        <w:t xml:space="preserve"> </w:t>
      </w:r>
      <w:r w:rsidRPr="00282EB1">
        <w:rPr>
          <w:rFonts w:cs="Times New Roman"/>
          <w:sz w:val="24"/>
          <w:szCs w:val="24"/>
        </w:rPr>
        <w:tab/>
      </w:r>
    </w:p>
    <w:p w14:paraId="1E94EEFD" w14:textId="79AA209D" w:rsidR="00942F23" w:rsidRPr="00942F23"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Data i miejsce urodzenia…………………………</w:t>
      </w:r>
      <w:r w:rsidR="00C74538">
        <w:rPr>
          <w:rFonts w:cs="Times New Roman"/>
          <w:b/>
          <w:sz w:val="24"/>
          <w:szCs w:val="24"/>
        </w:rPr>
        <w:t>…………………………….</w:t>
      </w:r>
      <w:r w:rsidRPr="00282EB1">
        <w:rPr>
          <w:rFonts w:cs="Times New Roman"/>
          <w:b/>
          <w:sz w:val="24"/>
          <w:szCs w:val="24"/>
        </w:rPr>
        <w:t xml:space="preserve">……………. </w:t>
      </w:r>
    </w:p>
    <w:p w14:paraId="0B966A6E" w14:textId="77777777" w:rsidR="00942F23" w:rsidRPr="00942F23" w:rsidRDefault="00942F23" w:rsidP="00942F23">
      <w:pPr>
        <w:numPr>
          <w:ilvl w:val="0"/>
          <w:numId w:val="34"/>
        </w:numPr>
        <w:spacing w:line="276" w:lineRule="auto"/>
        <w:ind w:left="0" w:hanging="2"/>
        <w:rPr>
          <w:rFonts w:cs="Times New Roman"/>
          <w:sz w:val="24"/>
          <w:szCs w:val="24"/>
        </w:rPr>
      </w:pPr>
    </w:p>
    <w:p w14:paraId="51866681" w14:textId="78FA5B11"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PESEL: ……....……….…......</w:t>
      </w:r>
      <w:r w:rsidR="00C74538">
        <w:rPr>
          <w:rFonts w:cs="Times New Roman"/>
          <w:b/>
          <w:sz w:val="24"/>
          <w:szCs w:val="24"/>
        </w:rPr>
        <w:t>..........................................................................................</w:t>
      </w:r>
      <w:r w:rsidRPr="00282EB1">
        <w:rPr>
          <w:rFonts w:cs="Times New Roman"/>
          <w:b/>
          <w:sz w:val="24"/>
          <w:szCs w:val="24"/>
        </w:rPr>
        <w:t>….…</w:t>
      </w:r>
    </w:p>
    <w:p w14:paraId="2C1734E9"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155A484" w14:textId="773C3EC2" w:rsidR="00282EB1" w:rsidRPr="00282EB1" w:rsidRDefault="00282EB1" w:rsidP="00942F23">
      <w:pPr>
        <w:numPr>
          <w:ilvl w:val="0"/>
          <w:numId w:val="34"/>
        </w:numPr>
        <w:spacing w:line="276" w:lineRule="auto"/>
        <w:ind w:left="0" w:hanging="2"/>
        <w:rPr>
          <w:rFonts w:cs="Times New Roman"/>
          <w:b/>
          <w:sz w:val="24"/>
          <w:szCs w:val="24"/>
        </w:rPr>
      </w:pPr>
      <w:r w:rsidRPr="00282EB1">
        <w:rPr>
          <w:rFonts w:cs="Times New Roman"/>
          <w:b/>
          <w:sz w:val="24"/>
          <w:szCs w:val="24"/>
        </w:rPr>
        <w:t>Numer paszportu lub dowodu osobistego</w:t>
      </w:r>
      <w:r w:rsidR="00C74538">
        <w:rPr>
          <w:rFonts w:cs="Times New Roman"/>
          <w:b/>
          <w:sz w:val="24"/>
          <w:szCs w:val="24"/>
        </w:rPr>
        <w:t xml:space="preserve"> </w:t>
      </w:r>
      <w:r w:rsidRPr="00282EB1">
        <w:rPr>
          <w:rFonts w:cs="Times New Roman"/>
          <w:b/>
          <w:sz w:val="24"/>
          <w:szCs w:val="24"/>
        </w:rPr>
        <w:t>………………...…………………………...….…</w:t>
      </w:r>
      <w:r w:rsidRPr="00282EB1">
        <w:rPr>
          <w:rFonts w:cs="Times New Roman"/>
          <w:b/>
          <w:sz w:val="24"/>
          <w:szCs w:val="24"/>
        </w:rPr>
        <w:br/>
        <w:t xml:space="preserve"> </w:t>
      </w:r>
      <w:r w:rsidRPr="00282EB1">
        <w:rPr>
          <w:rFonts w:cs="Times New Roman"/>
          <w:b/>
          <w:sz w:val="24"/>
          <w:szCs w:val="24"/>
        </w:rPr>
        <w:tab/>
      </w:r>
    </w:p>
    <w:p w14:paraId="1D951593" w14:textId="5209810A"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Adres</w:t>
      </w:r>
      <w:r w:rsidR="00C74538">
        <w:rPr>
          <w:rFonts w:cs="Times New Roman"/>
          <w:b/>
          <w:sz w:val="24"/>
          <w:szCs w:val="24"/>
        </w:rPr>
        <w:t xml:space="preserve"> </w:t>
      </w:r>
      <w:r w:rsidRPr="00282EB1">
        <w:rPr>
          <w:rFonts w:cs="Times New Roman"/>
          <w:b/>
          <w:sz w:val="24"/>
          <w:szCs w:val="24"/>
        </w:rPr>
        <w:t>zameldowania:…………………………………………………………………..…..…..</w:t>
      </w:r>
    </w:p>
    <w:p w14:paraId="7B697606" w14:textId="77777777" w:rsidR="00282EB1" w:rsidRPr="00282EB1" w:rsidRDefault="00282EB1" w:rsidP="00282EB1">
      <w:pPr>
        <w:numPr>
          <w:ilvl w:val="0"/>
          <w:numId w:val="34"/>
        </w:numPr>
        <w:spacing w:line="276" w:lineRule="auto"/>
        <w:ind w:left="0" w:hanging="2"/>
        <w:jc w:val="both"/>
        <w:rPr>
          <w:rFonts w:cs="Times New Roman"/>
          <w:b/>
          <w:sz w:val="24"/>
          <w:szCs w:val="24"/>
        </w:rPr>
      </w:pPr>
    </w:p>
    <w:p w14:paraId="17E1CB47" w14:textId="0E73A247"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 xml:space="preserve">Adres </w:t>
      </w:r>
      <w:r w:rsidRPr="00282EB1">
        <w:rPr>
          <w:rFonts w:cs="Times New Roman"/>
          <w:b/>
          <w:sz w:val="24"/>
          <w:szCs w:val="24"/>
        </w:rPr>
        <w:tab/>
        <w:t>zamieszkania na cele podatkowe:</w:t>
      </w:r>
      <w:r w:rsidRPr="00282EB1">
        <w:rPr>
          <w:rFonts w:cs="Times New Roman"/>
          <w:sz w:val="24"/>
          <w:szCs w:val="24"/>
        </w:rPr>
        <w:t xml:space="preserve"> </w:t>
      </w:r>
      <w:r w:rsidRPr="00282EB1">
        <w:rPr>
          <w:rFonts w:cs="Times New Roman"/>
          <w:b/>
          <w:sz w:val="24"/>
          <w:szCs w:val="24"/>
        </w:rPr>
        <w:t>………………………………………………..…</w:t>
      </w:r>
      <w:r w:rsidR="00C74538">
        <w:rPr>
          <w:rFonts w:cs="Times New Roman"/>
          <w:b/>
          <w:sz w:val="24"/>
          <w:szCs w:val="24"/>
        </w:rPr>
        <w:t>.</w:t>
      </w:r>
      <w:r w:rsidRPr="00282EB1">
        <w:rPr>
          <w:rFonts w:cs="Times New Roman"/>
          <w:sz w:val="24"/>
          <w:szCs w:val="24"/>
        </w:rPr>
        <w:br/>
        <w:t xml:space="preserve"> </w:t>
      </w:r>
      <w:r w:rsidRPr="00282EB1">
        <w:rPr>
          <w:rFonts w:cs="Times New Roman"/>
          <w:sz w:val="24"/>
          <w:szCs w:val="24"/>
        </w:rPr>
        <w:tab/>
      </w:r>
    </w:p>
    <w:p w14:paraId="4C402973" w14:textId="0734DE9A"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Numer konta bankowego: ……………………………………………………………………</w:t>
      </w:r>
      <w:r w:rsidRPr="00282EB1">
        <w:rPr>
          <w:rFonts w:cs="Times New Roman"/>
          <w:sz w:val="24"/>
          <w:szCs w:val="24"/>
        </w:rPr>
        <w:br/>
      </w:r>
    </w:p>
    <w:p w14:paraId="548305A1" w14:textId="7C7C714F"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b/>
          <w:sz w:val="24"/>
          <w:szCs w:val="24"/>
        </w:rPr>
        <w:t xml:space="preserve">Urząd </w:t>
      </w:r>
      <w:r w:rsidRPr="00282EB1">
        <w:rPr>
          <w:rFonts w:cs="Times New Roman"/>
          <w:b/>
          <w:sz w:val="24"/>
          <w:szCs w:val="24"/>
        </w:rPr>
        <w:tab/>
        <w:t>Skarbowy: …………………………………………………………………………….</w:t>
      </w:r>
      <w:r w:rsidRPr="00282EB1">
        <w:rPr>
          <w:rFonts w:cs="Times New Roman"/>
          <w:sz w:val="24"/>
          <w:szCs w:val="24"/>
        </w:rPr>
        <w:tab/>
      </w:r>
    </w:p>
    <w:p w14:paraId="417BDE0F" w14:textId="0F56FBA6" w:rsidR="00282EB1" w:rsidRPr="00282EB1" w:rsidRDefault="00282EB1" w:rsidP="00942F23">
      <w:pPr>
        <w:numPr>
          <w:ilvl w:val="0"/>
          <w:numId w:val="34"/>
        </w:numPr>
        <w:spacing w:line="276" w:lineRule="auto"/>
        <w:ind w:left="0" w:hanging="2"/>
        <w:rPr>
          <w:rFonts w:cs="Times New Roman"/>
          <w:b/>
          <w:sz w:val="24"/>
          <w:szCs w:val="24"/>
        </w:rPr>
      </w:pPr>
      <w:r w:rsidRPr="00282EB1">
        <w:rPr>
          <w:rFonts w:cs="Times New Roman"/>
          <w:b/>
          <w:sz w:val="24"/>
          <w:szCs w:val="24"/>
        </w:rPr>
        <w:t>Oddział NFZ: …………………………………………………………………………………</w:t>
      </w:r>
    </w:p>
    <w:p w14:paraId="4802C6DB"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D939E7F"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Jako Zleceniobiorca/Wykonawca umowy oświadczam, że:</w:t>
      </w:r>
    </w:p>
    <w:p w14:paraId="133426EF"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1. Nie jestem/Jestem* jednocześnie zatrudniona/ny na podstawie umowy o pracę lub równorzędnej w okresie od ………………………. do ………………………….., a moje wynagrodzenie ze stosunku pracy w kwocie brutto wynosi:</w:t>
      </w:r>
    </w:p>
    <w:p w14:paraId="52C66C86"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co najmniej minimalne wynagrodzenie (4 806,00 zł brutto),</w:t>
      </w:r>
    </w:p>
    <w:p w14:paraId="213E3862"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mniej niż minimalne wynagrodzenie.</w:t>
      </w:r>
    </w:p>
    <w:p w14:paraId="6B05CA1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W czasie wykonywania umowy zlecenie, której dotyczy oświadczenie nie przebywam/przebywam* na urlopie</w:t>
      </w:r>
    </w:p>
    <w:p w14:paraId="5825A612"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bezpłatnym/wychowawczym/macierzyńskim przyznanym w okresie od ……………………….…. do…………..</w:t>
      </w:r>
    </w:p>
    <w:p w14:paraId="3760EDDC"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2. Nie jestem/Jestem* jednocześnie już ubezpieczona/ny (ubezpieczenie emerytalne i rentowe) jako osoba</w:t>
      </w:r>
    </w:p>
    <w:p w14:paraId="1C91EB4A"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wykonująca pracę nakładczą; umowę zlecenia lub agencyjną w okresie od ……………………….. do …..    …., wynagrodzenie z tej umowy przekracza/nie przekracza* minimalnego wynagrodzenia za pracę.</w:t>
      </w:r>
    </w:p>
    <w:p w14:paraId="1CC876DB" w14:textId="1D38A63E" w:rsidR="00C74538" w:rsidRPr="00C74538" w:rsidRDefault="00282EB1" w:rsidP="00C74538">
      <w:pPr>
        <w:numPr>
          <w:ilvl w:val="0"/>
          <w:numId w:val="34"/>
        </w:numPr>
        <w:spacing w:line="276" w:lineRule="auto"/>
        <w:ind w:left="0" w:hanging="2"/>
        <w:jc w:val="both"/>
        <w:rPr>
          <w:rFonts w:cs="Times New Roman"/>
          <w:sz w:val="24"/>
          <w:szCs w:val="24"/>
        </w:rPr>
      </w:pPr>
      <w:r w:rsidRPr="00282EB1">
        <w:rPr>
          <w:rFonts w:cs="Times New Roman"/>
          <w:sz w:val="24"/>
          <w:szCs w:val="24"/>
        </w:rPr>
        <w:lastRenderedPageBreak/>
        <w:t>3. Nie jestem/Jestem* już ubezpieczona/ny (ubezpieczenie emerytalne i rentowe) z innych tytułów niż w pkt 1 i 2 (np. działalność gospodarcza,</w:t>
      </w:r>
      <w:r w:rsidR="00C74538">
        <w:rPr>
          <w:rFonts w:cs="Times New Roman"/>
          <w:sz w:val="24"/>
          <w:szCs w:val="24"/>
        </w:rPr>
        <w:t xml:space="preserve"> </w:t>
      </w:r>
      <w:r w:rsidRPr="00282EB1">
        <w:rPr>
          <w:rFonts w:cs="Times New Roman"/>
          <w:sz w:val="24"/>
          <w:szCs w:val="24"/>
        </w:rPr>
        <w:t>KRUS)............................................................... (podać tytuł).</w:t>
      </w:r>
    </w:p>
    <w:p w14:paraId="7921BC36" w14:textId="26D0DD50"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4. Nie jestem/Jestem* emerytem lub rencistą – nr decyzji ZUS  i data jego przyznania .......................................................................................................................................................</w:t>
      </w:r>
    </w:p>
    <w:p w14:paraId="1E3E5AD5" w14:textId="4642583E"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5. Nie posiadam/Posiadam* orzeczenie o lekkim/umiarkowanym/znacznym* stopniu niepełnosprawności wydane na okres od  ………………..……… do</w:t>
      </w:r>
      <w:r w:rsidR="00841AF9">
        <w:rPr>
          <w:rFonts w:cs="Times New Roman"/>
          <w:sz w:val="24"/>
          <w:szCs w:val="24"/>
        </w:rPr>
        <w:t xml:space="preserve"> </w:t>
      </w:r>
      <w:r w:rsidRPr="00282EB1">
        <w:rPr>
          <w:rFonts w:cs="Times New Roman"/>
          <w:sz w:val="24"/>
          <w:szCs w:val="24"/>
        </w:rPr>
        <w:t>……………….…...………..</w:t>
      </w:r>
    </w:p>
    <w:p w14:paraId="592F508E"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6. Nie jestem/Jestem* uczniem lub studentem.</w:t>
      </w:r>
    </w:p>
    <w:p w14:paraId="073233C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7. Nie jestem/Jestem* zarejestrowana/ny jako osoba bezrobotna.</w:t>
      </w:r>
    </w:p>
    <w:p w14:paraId="2BF81043"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8. Nie jestem/Jestem* objęta/ty ubezpieczeniem społecznym z innego tytułu.</w:t>
      </w:r>
    </w:p>
    <w:p w14:paraId="6694A71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Zgodnie z powyższym oświadczeniem z tytułu wykonywania tej umowy:</w:t>
      </w:r>
    </w:p>
    <w:p w14:paraId="6FDA1103"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chorobowym,</w:t>
      </w:r>
    </w:p>
    <w:p w14:paraId="1BCB9821"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emerytalnym i rentowym.</w:t>
      </w:r>
    </w:p>
    <w:p w14:paraId="6C97DD29"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90C706C"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9. Nie chcę/Chcę*, aby moje przychody zostały objęte zwolnieniem z PIT.</w:t>
      </w:r>
    </w:p>
    <w:p w14:paraId="2A1305DB" w14:textId="40D103A8" w:rsidR="00282EB1" w:rsidRPr="00C74538" w:rsidRDefault="00282EB1" w:rsidP="00C74538">
      <w:pPr>
        <w:numPr>
          <w:ilvl w:val="0"/>
          <w:numId w:val="34"/>
        </w:numPr>
        <w:spacing w:line="276" w:lineRule="auto"/>
        <w:ind w:left="0" w:hanging="2"/>
        <w:jc w:val="both"/>
        <w:rPr>
          <w:rFonts w:cs="Times New Roman"/>
          <w:sz w:val="24"/>
          <w:szCs w:val="24"/>
        </w:rPr>
      </w:pPr>
      <w:r w:rsidRPr="00282EB1">
        <w:rPr>
          <w:rFonts w:cs="Times New Roman"/>
          <w:sz w:val="24"/>
          <w:szCs w:val="24"/>
        </w:rPr>
        <w:t>10. Posiadam/Nie posiadam* certyfikat rezydencji podatkowej wydany na okres od ……………...…..</w:t>
      </w:r>
      <w:r w:rsidRPr="00C74538">
        <w:rPr>
          <w:rFonts w:cs="Times New Roman"/>
          <w:sz w:val="24"/>
          <w:szCs w:val="24"/>
        </w:rPr>
        <w:t>do …………………………</w:t>
      </w:r>
    </w:p>
    <w:p w14:paraId="36D47428" w14:textId="52BA100A"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11. Limit kosztów autorskich zastosowanych w bieżącym roku przekracza/nie przekracza* ograniczenia rocznego. Dotychczas zastosowano</w:t>
      </w:r>
      <w:r w:rsidR="00C74538">
        <w:rPr>
          <w:rFonts w:cs="Times New Roman"/>
          <w:sz w:val="24"/>
          <w:szCs w:val="24"/>
        </w:rPr>
        <w:t xml:space="preserve"> </w:t>
      </w:r>
      <w:r w:rsidRPr="00282EB1">
        <w:rPr>
          <w:rFonts w:cs="Times New Roman"/>
          <w:sz w:val="24"/>
          <w:szCs w:val="24"/>
        </w:rPr>
        <w:t>……………………………………………</w:t>
      </w:r>
      <w:r w:rsidR="00841AF9">
        <w:rPr>
          <w:rFonts w:cs="Times New Roman"/>
          <w:sz w:val="24"/>
          <w:szCs w:val="24"/>
        </w:rPr>
        <w:t>.</w:t>
      </w:r>
    </w:p>
    <w:p w14:paraId="0F78F4F5"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9BE45A0" w14:textId="77777777" w:rsidR="00C74538"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C74538">
        <w:rPr>
          <w:rFonts w:cs="Times New Roman"/>
          <w:sz w:val="24"/>
          <w:szCs w:val="24"/>
        </w:rPr>
        <w:t xml:space="preserve"> </w:t>
      </w:r>
    </w:p>
    <w:p w14:paraId="2E5A06FD" w14:textId="6A714300" w:rsidR="00282EB1" w:rsidRPr="00282EB1" w:rsidRDefault="00C74538" w:rsidP="00C74538">
      <w:pPr>
        <w:numPr>
          <w:ilvl w:val="0"/>
          <w:numId w:val="34"/>
        </w:numPr>
        <w:spacing w:line="276" w:lineRule="auto"/>
        <w:ind w:left="0" w:hanging="2"/>
        <w:jc w:val="right"/>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B63FD4">
        <w:rPr>
          <w:rFonts w:cs="Times New Roman"/>
          <w:sz w:val="24"/>
          <w:szCs w:val="24"/>
        </w:rPr>
        <w:tab/>
      </w:r>
      <w:r w:rsidR="00282EB1" w:rsidRPr="00282EB1">
        <w:rPr>
          <w:rFonts w:cs="Times New Roman"/>
          <w:sz w:val="24"/>
          <w:szCs w:val="24"/>
        </w:rPr>
        <w:t>..…...……................…………………......</w:t>
      </w:r>
      <w:r w:rsidR="00282EB1" w:rsidRPr="00282EB1">
        <w:rPr>
          <w:rFonts w:cs="Times New Roman"/>
          <w:sz w:val="24"/>
          <w:szCs w:val="24"/>
        </w:rPr>
        <w:tab/>
        <w:t xml:space="preserve"> </w:t>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t xml:space="preserve"> (podpis wykonawcy/zleceniobiorcy)</w:t>
      </w:r>
    </w:p>
    <w:p w14:paraId="4ECAE34A" w14:textId="77777777" w:rsidR="00282EB1" w:rsidRPr="00282EB1" w:rsidRDefault="00282EB1" w:rsidP="00C74538">
      <w:pPr>
        <w:numPr>
          <w:ilvl w:val="0"/>
          <w:numId w:val="34"/>
        </w:numPr>
        <w:spacing w:line="276" w:lineRule="auto"/>
        <w:ind w:left="0" w:hanging="2"/>
        <w:jc w:val="right"/>
        <w:rPr>
          <w:rFonts w:cs="Times New Roman"/>
          <w:sz w:val="24"/>
          <w:szCs w:val="24"/>
        </w:rPr>
      </w:pPr>
    </w:p>
    <w:p w14:paraId="587E5D61"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02D147BB"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Wyrażam zgodę na przetwarzanie moich danych osobowych dla potrzeb niezbędnych do zawarcia i realizacja umowy cywilnoprawnej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1B97D38"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34058E3C" w14:textId="416EAF35"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r>
      <w:r w:rsidR="00B63FD4">
        <w:rPr>
          <w:rFonts w:cs="Times New Roman"/>
          <w:sz w:val="24"/>
          <w:szCs w:val="24"/>
        </w:rPr>
        <w:tab/>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t xml:space="preserve">      </w:t>
      </w:r>
      <w:r w:rsidRPr="00282EB1">
        <w:rPr>
          <w:rFonts w:cs="Times New Roman"/>
          <w:sz w:val="24"/>
          <w:szCs w:val="24"/>
        </w:rPr>
        <w:t>(podpis wykonawcy/zleceniobiorcy)</w:t>
      </w:r>
    </w:p>
    <w:p w14:paraId="542E69D0"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39E3E7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Zobowiązuję się w terminie 5 dni do poinformowania Zleceniodawcy o wszelkich zmianach dotyczących treści niniejszego oświadczenia.</w:t>
      </w:r>
    </w:p>
    <w:p w14:paraId="38CFE06E" w14:textId="77777777" w:rsidR="00282EB1" w:rsidRPr="00282EB1" w:rsidRDefault="00282EB1" w:rsidP="00282EB1">
      <w:pPr>
        <w:spacing w:line="276" w:lineRule="auto"/>
        <w:ind w:left="0" w:hanging="2"/>
        <w:jc w:val="both"/>
        <w:rPr>
          <w:rFonts w:cs="Times New Roman"/>
          <w:sz w:val="24"/>
          <w:szCs w:val="24"/>
        </w:rPr>
      </w:pPr>
      <w:r w:rsidRPr="00282EB1">
        <w:rPr>
          <w:rFonts w:cs="Times New Roman"/>
          <w:i/>
          <w:sz w:val="24"/>
          <w:szCs w:val="24"/>
        </w:rPr>
        <w:t xml:space="preserve">W przypadku podania błędnych informacji, a także w razie nie przekazania informacji o zmianie danych, które maja wpływ na opłacanie składek </w:t>
      </w:r>
      <w:r w:rsidRPr="00282EB1">
        <w:rPr>
          <w:rFonts w:cs="Times New Roman"/>
          <w:b/>
          <w:i/>
          <w:sz w:val="24"/>
          <w:szCs w:val="24"/>
        </w:rPr>
        <w:t xml:space="preserve">zobowiązuję się zwrócić płatnikowi opłacone </w:t>
      </w:r>
      <w:r w:rsidRPr="00282EB1">
        <w:rPr>
          <w:rFonts w:cs="Times New Roman"/>
          <w:b/>
          <w:i/>
          <w:sz w:val="24"/>
          <w:szCs w:val="24"/>
        </w:rPr>
        <w:lastRenderedPageBreak/>
        <w:t>przez niego do ZUS-u składki na ubezpieczenia społeczne (emerytalne, rentowe) oraz odsetki od całego powstałego zadłużenia.</w:t>
      </w:r>
    </w:p>
    <w:p w14:paraId="19E1BD72"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Upoważniam Zleceniodawcę do dokonania w moim imieniu zgłoszenia do ubezpieczenia zdrowotnego i / lub społecznego, o ile wykonywanie przeze mnie umowy zlecenia podlegać będzie tym ubezpieczeniom zgodnie z obowiązującymi przepisami.</w:t>
      </w:r>
    </w:p>
    <w:p w14:paraId="042D7DF5"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dane zawarte w formularzu są zgodne ze stanem faktycznym i prawnym. Jestem świadomy(a) odpowiedzialności karnej za zeznanie nieprawdy lub zatajenie prawdy.</w:t>
      </w:r>
    </w:p>
    <w:p w14:paraId="6045D4AD"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p>
    <w:p w14:paraId="71FCE549" w14:textId="3E01F124"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r>
      <w:r w:rsidR="00B63FD4">
        <w:rPr>
          <w:rFonts w:cs="Times New Roman"/>
          <w:sz w:val="24"/>
          <w:szCs w:val="24"/>
        </w:rPr>
        <w:tab/>
      </w:r>
      <w:r w:rsidR="00B63FD4">
        <w:rPr>
          <w:rFonts w:cs="Times New Roman"/>
          <w:sz w:val="24"/>
          <w:szCs w:val="24"/>
        </w:rPr>
        <w:tab/>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t xml:space="preserve">        </w:t>
      </w:r>
      <w:r w:rsidRPr="00282EB1">
        <w:rPr>
          <w:rFonts w:cs="Times New Roman"/>
          <w:sz w:val="24"/>
          <w:szCs w:val="24"/>
        </w:rPr>
        <w:t>(podpis wykonawcy/zleceniobiorcy)</w:t>
      </w:r>
    </w:p>
    <w:p w14:paraId="0DF505B4"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38899730" w14:textId="77777777" w:rsidR="00282EB1" w:rsidRDefault="00282EB1" w:rsidP="000D1B9E">
      <w:pPr>
        <w:spacing w:line="276" w:lineRule="auto"/>
        <w:ind w:left="0" w:hanging="2"/>
        <w:jc w:val="both"/>
        <w:rPr>
          <w:rFonts w:cs="Times New Roman"/>
          <w:sz w:val="24"/>
          <w:szCs w:val="24"/>
        </w:rPr>
      </w:pPr>
    </w:p>
    <w:p w14:paraId="5EFC5DDA" w14:textId="77777777" w:rsidR="00FE7794" w:rsidRDefault="00FE7794" w:rsidP="000D1B9E">
      <w:pPr>
        <w:spacing w:line="276" w:lineRule="auto"/>
        <w:ind w:left="0" w:hanging="2"/>
        <w:jc w:val="both"/>
        <w:rPr>
          <w:rFonts w:cs="Times New Roman"/>
          <w:sz w:val="24"/>
          <w:szCs w:val="24"/>
        </w:rPr>
      </w:pPr>
    </w:p>
    <w:p w14:paraId="03B925BB" w14:textId="77777777" w:rsidR="00FE7794" w:rsidRDefault="00FE7794" w:rsidP="000D1B9E">
      <w:pPr>
        <w:spacing w:line="276" w:lineRule="auto"/>
        <w:ind w:left="0" w:hanging="2"/>
        <w:jc w:val="both"/>
        <w:rPr>
          <w:rFonts w:cs="Times New Roman"/>
          <w:sz w:val="24"/>
          <w:szCs w:val="24"/>
        </w:rPr>
      </w:pPr>
    </w:p>
    <w:p w14:paraId="3BD63246" w14:textId="77777777" w:rsidR="00FE7794" w:rsidRDefault="00FE7794" w:rsidP="000D1B9E">
      <w:pPr>
        <w:spacing w:line="276" w:lineRule="auto"/>
        <w:ind w:left="0" w:hanging="2"/>
        <w:jc w:val="both"/>
        <w:rPr>
          <w:rFonts w:cs="Times New Roman"/>
          <w:sz w:val="24"/>
          <w:szCs w:val="24"/>
        </w:rPr>
      </w:pPr>
    </w:p>
    <w:p w14:paraId="55C103AB" w14:textId="77777777" w:rsidR="00FE7794" w:rsidRDefault="00FE7794" w:rsidP="000D1B9E">
      <w:pPr>
        <w:spacing w:line="276" w:lineRule="auto"/>
        <w:ind w:left="0" w:hanging="2"/>
        <w:jc w:val="both"/>
        <w:rPr>
          <w:rFonts w:cs="Times New Roman"/>
          <w:sz w:val="24"/>
          <w:szCs w:val="24"/>
        </w:rPr>
      </w:pPr>
    </w:p>
    <w:p w14:paraId="4070AD31" w14:textId="77777777" w:rsidR="00FE7794" w:rsidRDefault="00FE7794" w:rsidP="000D1B9E">
      <w:pPr>
        <w:spacing w:line="276" w:lineRule="auto"/>
        <w:ind w:left="0" w:hanging="2"/>
        <w:jc w:val="both"/>
        <w:rPr>
          <w:rFonts w:cs="Times New Roman"/>
          <w:sz w:val="24"/>
          <w:szCs w:val="24"/>
        </w:rPr>
      </w:pPr>
    </w:p>
    <w:p w14:paraId="4CE37C63" w14:textId="77777777" w:rsidR="00FE7794" w:rsidRDefault="00FE7794" w:rsidP="000D1B9E">
      <w:pPr>
        <w:spacing w:line="276" w:lineRule="auto"/>
        <w:ind w:left="0" w:hanging="2"/>
        <w:jc w:val="both"/>
        <w:rPr>
          <w:rFonts w:cs="Times New Roman"/>
          <w:sz w:val="24"/>
          <w:szCs w:val="24"/>
        </w:rPr>
      </w:pPr>
    </w:p>
    <w:p w14:paraId="6528E1D5" w14:textId="77777777" w:rsidR="00FE7794" w:rsidRDefault="00FE7794" w:rsidP="000D1B9E">
      <w:pPr>
        <w:spacing w:line="276" w:lineRule="auto"/>
        <w:ind w:left="0" w:hanging="2"/>
        <w:jc w:val="both"/>
        <w:rPr>
          <w:rFonts w:cs="Times New Roman"/>
          <w:sz w:val="24"/>
          <w:szCs w:val="24"/>
        </w:rPr>
      </w:pPr>
    </w:p>
    <w:p w14:paraId="1F1932FA" w14:textId="77777777" w:rsidR="00FE7794" w:rsidRDefault="00FE7794" w:rsidP="000D1B9E">
      <w:pPr>
        <w:spacing w:line="276" w:lineRule="auto"/>
        <w:ind w:left="0" w:hanging="2"/>
        <w:jc w:val="both"/>
        <w:rPr>
          <w:rFonts w:cs="Times New Roman"/>
          <w:sz w:val="24"/>
          <w:szCs w:val="24"/>
        </w:rPr>
      </w:pPr>
    </w:p>
    <w:p w14:paraId="42E92624" w14:textId="77777777" w:rsidR="00FE7794" w:rsidRDefault="00FE7794" w:rsidP="000D1B9E">
      <w:pPr>
        <w:spacing w:line="276" w:lineRule="auto"/>
        <w:ind w:left="0" w:hanging="2"/>
        <w:jc w:val="both"/>
        <w:rPr>
          <w:rFonts w:cs="Times New Roman"/>
          <w:sz w:val="24"/>
          <w:szCs w:val="24"/>
        </w:rPr>
      </w:pPr>
    </w:p>
    <w:p w14:paraId="2AA59F18" w14:textId="77777777" w:rsidR="00FE7794" w:rsidRDefault="00FE7794" w:rsidP="000D1B9E">
      <w:pPr>
        <w:spacing w:line="276" w:lineRule="auto"/>
        <w:ind w:left="0" w:hanging="2"/>
        <w:jc w:val="both"/>
        <w:rPr>
          <w:rFonts w:cs="Times New Roman"/>
          <w:sz w:val="24"/>
          <w:szCs w:val="24"/>
        </w:rPr>
      </w:pPr>
    </w:p>
    <w:p w14:paraId="44B97D84" w14:textId="77777777" w:rsidR="00FE7794" w:rsidRDefault="00FE7794" w:rsidP="000D1B9E">
      <w:pPr>
        <w:spacing w:line="276" w:lineRule="auto"/>
        <w:ind w:left="0" w:hanging="2"/>
        <w:jc w:val="both"/>
        <w:rPr>
          <w:rFonts w:cs="Times New Roman"/>
          <w:sz w:val="24"/>
          <w:szCs w:val="24"/>
        </w:rPr>
      </w:pPr>
    </w:p>
    <w:p w14:paraId="7A338442" w14:textId="77777777" w:rsidR="00FE7794" w:rsidRDefault="00FE7794" w:rsidP="000D1B9E">
      <w:pPr>
        <w:spacing w:line="276" w:lineRule="auto"/>
        <w:ind w:left="0" w:hanging="2"/>
        <w:jc w:val="both"/>
        <w:rPr>
          <w:rFonts w:cs="Times New Roman"/>
          <w:sz w:val="24"/>
          <w:szCs w:val="24"/>
        </w:rPr>
      </w:pPr>
    </w:p>
    <w:p w14:paraId="4BDBD438" w14:textId="77777777" w:rsidR="00FE7794" w:rsidRDefault="00FE7794" w:rsidP="000D1B9E">
      <w:pPr>
        <w:spacing w:line="276" w:lineRule="auto"/>
        <w:ind w:left="0" w:hanging="2"/>
        <w:jc w:val="both"/>
        <w:rPr>
          <w:rFonts w:cs="Times New Roman"/>
          <w:sz w:val="24"/>
          <w:szCs w:val="24"/>
        </w:rPr>
      </w:pPr>
    </w:p>
    <w:p w14:paraId="2333532F" w14:textId="77777777" w:rsidR="00FE7794" w:rsidRDefault="00FE7794" w:rsidP="000D1B9E">
      <w:pPr>
        <w:spacing w:line="276" w:lineRule="auto"/>
        <w:ind w:left="0" w:hanging="2"/>
        <w:jc w:val="both"/>
        <w:rPr>
          <w:rFonts w:cs="Times New Roman"/>
          <w:sz w:val="24"/>
          <w:szCs w:val="24"/>
        </w:rPr>
      </w:pPr>
    </w:p>
    <w:p w14:paraId="56A76647" w14:textId="77777777" w:rsidR="00FE7794" w:rsidRDefault="00FE7794" w:rsidP="000D1B9E">
      <w:pPr>
        <w:spacing w:line="276" w:lineRule="auto"/>
        <w:ind w:left="0" w:hanging="2"/>
        <w:jc w:val="both"/>
        <w:rPr>
          <w:rFonts w:cs="Times New Roman"/>
          <w:sz w:val="24"/>
          <w:szCs w:val="24"/>
        </w:rPr>
      </w:pPr>
    </w:p>
    <w:p w14:paraId="2B34B4CB" w14:textId="77777777" w:rsidR="00FE7794" w:rsidRDefault="00FE7794" w:rsidP="000D1B9E">
      <w:pPr>
        <w:spacing w:line="276" w:lineRule="auto"/>
        <w:ind w:left="0" w:hanging="2"/>
        <w:jc w:val="both"/>
        <w:rPr>
          <w:rFonts w:cs="Times New Roman"/>
          <w:sz w:val="24"/>
          <w:szCs w:val="24"/>
        </w:rPr>
      </w:pPr>
    </w:p>
    <w:p w14:paraId="03C6DA8D" w14:textId="77777777" w:rsidR="00FE7794" w:rsidRDefault="00FE7794" w:rsidP="000D1B9E">
      <w:pPr>
        <w:spacing w:line="276" w:lineRule="auto"/>
        <w:ind w:left="0" w:hanging="2"/>
        <w:jc w:val="both"/>
        <w:rPr>
          <w:rFonts w:cs="Times New Roman"/>
          <w:sz w:val="24"/>
          <w:szCs w:val="24"/>
        </w:rPr>
      </w:pPr>
    </w:p>
    <w:p w14:paraId="6A137AA4" w14:textId="77777777" w:rsidR="00FE7794" w:rsidRDefault="00FE7794" w:rsidP="000D1B9E">
      <w:pPr>
        <w:spacing w:line="276" w:lineRule="auto"/>
        <w:ind w:left="0" w:hanging="2"/>
        <w:jc w:val="both"/>
        <w:rPr>
          <w:rFonts w:cs="Times New Roman"/>
          <w:sz w:val="24"/>
          <w:szCs w:val="24"/>
        </w:rPr>
      </w:pPr>
    </w:p>
    <w:p w14:paraId="3C0B7AD0" w14:textId="77777777" w:rsidR="00FE7794" w:rsidRDefault="00FE7794" w:rsidP="000D1B9E">
      <w:pPr>
        <w:spacing w:line="276" w:lineRule="auto"/>
        <w:ind w:left="0" w:hanging="2"/>
        <w:jc w:val="both"/>
        <w:rPr>
          <w:rFonts w:cs="Times New Roman"/>
          <w:sz w:val="24"/>
          <w:szCs w:val="24"/>
        </w:rPr>
      </w:pPr>
    </w:p>
    <w:p w14:paraId="24633952" w14:textId="77777777" w:rsidR="00FE7794" w:rsidRDefault="00FE7794" w:rsidP="000D1B9E">
      <w:pPr>
        <w:spacing w:line="276" w:lineRule="auto"/>
        <w:ind w:left="0" w:hanging="2"/>
        <w:jc w:val="both"/>
        <w:rPr>
          <w:rFonts w:cs="Times New Roman"/>
          <w:sz w:val="24"/>
          <w:szCs w:val="24"/>
        </w:rPr>
      </w:pPr>
    </w:p>
    <w:p w14:paraId="043C9ACA" w14:textId="77777777" w:rsidR="00FE7794" w:rsidRDefault="00FE7794" w:rsidP="000D1B9E">
      <w:pPr>
        <w:spacing w:line="276" w:lineRule="auto"/>
        <w:ind w:left="0" w:hanging="2"/>
        <w:jc w:val="both"/>
        <w:rPr>
          <w:rFonts w:cs="Times New Roman"/>
          <w:sz w:val="24"/>
          <w:szCs w:val="24"/>
        </w:rPr>
      </w:pPr>
    </w:p>
    <w:p w14:paraId="540E7281" w14:textId="77777777" w:rsidR="00FE7794" w:rsidRDefault="00FE7794" w:rsidP="000D1B9E">
      <w:pPr>
        <w:spacing w:line="276" w:lineRule="auto"/>
        <w:ind w:left="0" w:hanging="2"/>
        <w:jc w:val="both"/>
        <w:rPr>
          <w:rFonts w:cs="Times New Roman"/>
          <w:sz w:val="24"/>
          <w:szCs w:val="24"/>
        </w:rPr>
      </w:pPr>
    </w:p>
    <w:p w14:paraId="7508793B" w14:textId="77777777" w:rsidR="00FE7794" w:rsidRDefault="00FE7794" w:rsidP="000D1B9E">
      <w:pPr>
        <w:spacing w:line="276" w:lineRule="auto"/>
        <w:ind w:left="0" w:hanging="2"/>
        <w:jc w:val="both"/>
        <w:rPr>
          <w:rFonts w:cs="Times New Roman"/>
          <w:sz w:val="24"/>
          <w:szCs w:val="24"/>
        </w:rPr>
      </w:pPr>
    </w:p>
    <w:p w14:paraId="1AF7A69B" w14:textId="77777777" w:rsidR="00FE7794" w:rsidRDefault="00FE7794" w:rsidP="000D1B9E">
      <w:pPr>
        <w:spacing w:line="276" w:lineRule="auto"/>
        <w:ind w:left="0" w:hanging="2"/>
        <w:jc w:val="both"/>
        <w:rPr>
          <w:rFonts w:cs="Times New Roman"/>
          <w:sz w:val="24"/>
          <w:szCs w:val="24"/>
        </w:rPr>
      </w:pPr>
    </w:p>
    <w:p w14:paraId="2776CA6D" w14:textId="77777777" w:rsidR="00FE7794" w:rsidRDefault="00FE7794" w:rsidP="000D1B9E">
      <w:pPr>
        <w:spacing w:line="276" w:lineRule="auto"/>
        <w:ind w:left="0" w:hanging="2"/>
        <w:jc w:val="both"/>
        <w:rPr>
          <w:rFonts w:cs="Times New Roman"/>
          <w:sz w:val="24"/>
          <w:szCs w:val="24"/>
        </w:rPr>
      </w:pPr>
    </w:p>
    <w:p w14:paraId="2E8B6DB3" w14:textId="77777777" w:rsidR="00FE7794" w:rsidRDefault="00FE7794" w:rsidP="000D1B9E">
      <w:pPr>
        <w:spacing w:line="276" w:lineRule="auto"/>
        <w:ind w:left="0" w:hanging="2"/>
        <w:jc w:val="both"/>
        <w:rPr>
          <w:rFonts w:cs="Times New Roman"/>
          <w:sz w:val="24"/>
          <w:szCs w:val="24"/>
        </w:rPr>
      </w:pPr>
    </w:p>
    <w:p w14:paraId="25C438DB" w14:textId="77777777" w:rsidR="00FE7794" w:rsidRDefault="00FE7794" w:rsidP="000D1B9E">
      <w:pPr>
        <w:spacing w:line="276" w:lineRule="auto"/>
        <w:ind w:left="0" w:hanging="2"/>
        <w:jc w:val="both"/>
        <w:rPr>
          <w:rFonts w:cs="Times New Roman"/>
          <w:sz w:val="24"/>
          <w:szCs w:val="24"/>
        </w:rPr>
      </w:pPr>
    </w:p>
    <w:p w14:paraId="097E0B48" w14:textId="77777777" w:rsidR="00FE7794" w:rsidRDefault="00FE7794" w:rsidP="000D1B9E">
      <w:pPr>
        <w:spacing w:line="276" w:lineRule="auto"/>
        <w:ind w:left="0" w:hanging="2"/>
        <w:jc w:val="both"/>
        <w:rPr>
          <w:rFonts w:cs="Times New Roman"/>
          <w:sz w:val="24"/>
          <w:szCs w:val="24"/>
        </w:rPr>
      </w:pPr>
    </w:p>
    <w:p w14:paraId="2520723C" w14:textId="77777777" w:rsidR="00FE7794" w:rsidRDefault="00FE7794" w:rsidP="000D1B9E">
      <w:pPr>
        <w:spacing w:line="276" w:lineRule="auto"/>
        <w:ind w:left="0" w:hanging="2"/>
        <w:jc w:val="both"/>
        <w:rPr>
          <w:rFonts w:cs="Times New Roman"/>
          <w:sz w:val="24"/>
          <w:szCs w:val="24"/>
        </w:rPr>
      </w:pPr>
    </w:p>
    <w:p w14:paraId="550A0545" w14:textId="77777777" w:rsidR="00FE7794" w:rsidRDefault="00FE7794" w:rsidP="000D1B9E">
      <w:pPr>
        <w:spacing w:line="276" w:lineRule="auto"/>
        <w:ind w:left="0" w:hanging="2"/>
        <w:jc w:val="both"/>
        <w:rPr>
          <w:rFonts w:cs="Times New Roman"/>
          <w:sz w:val="24"/>
          <w:szCs w:val="24"/>
        </w:rPr>
      </w:pPr>
    </w:p>
    <w:p w14:paraId="4B619AE6" w14:textId="77777777" w:rsidR="00FE7794" w:rsidRDefault="00FE7794" w:rsidP="000D1B9E">
      <w:pPr>
        <w:spacing w:line="276" w:lineRule="auto"/>
        <w:ind w:left="0" w:hanging="2"/>
        <w:jc w:val="both"/>
        <w:rPr>
          <w:rFonts w:cs="Times New Roman"/>
          <w:sz w:val="24"/>
          <w:szCs w:val="24"/>
        </w:rPr>
      </w:pPr>
    </w:p>
    <w:p w14:paraId="792902CF" w14:textId="77777777" w:rsidR="006B068A" w:rsidRDefault="006B068A" w:rsidP="00FE7794">
      <w:pPr>
        <w:spacing w:line="276" w:lineRule="auto"/>
        <w:ind w:leftChars="0" w:left="2" w:hanging="2"/>
        <w:jc w:val="right"/>
        <w:rPr>
          <w:rFonts w:cs="Times New Roman"/>
          <w:sz w:val="24"/>
          <w:szCs w:val="24"/>
        </w:rPr>
      </w:pPr>
    </w:p>
    <w:p w14:paraId="67AA2DFE" w14:textId="77777777" w:rsidR="006B068A" w:rsidRDefault="006B068A" w:rsidP="00FE7794">
      <w:pPr>
        <w:spacing w:line="276" w:lineRule="auto"/>
        <w:ind w:leftChars="0" w:left="2" w:hanging="2"/>
        <w:jc w:val="right"/>
        <w:rPr>
          <w:rFonts w:cs="Times New Roman"/>
          <w:sz w:val="24"/>
          <w:szCs w:val="24"/>
        </w:rPr>
      </w:pPr>
    </w:p>
    <w:p w14:paraId="79DEF520" w14:textId="355DB9B5" w:rsidR="00FE7794" w:rsidRDefault="00FE7794" w:rsidP="00FE7794">
      <w:pPr>
        <w:spacing w:line="276" w:lineRule="auto"/>
        <w:ind w:leftChars="0" w:left="2" w:hanging="2"/>
        <w:jc w:val="right"/>
        <w:rPr>
          <w:rFonts w:cs="Times New Roman"/>
          <w:sz w:val="24"/>
          <w:szCs w:val="24"/>
        </w:rPr>
      </w:pPr>
      <w:r>
        <w:rPr>
          <w:rFonts w:cs="Times New Roman"/>
          <w:sz w:val="24"/>
          <w:szCs w:val="24"/>
        </w:rPr>
        <w:t>Załącznik nr 7 do umowy nr …../2026/FEDS</w:t>
      </w:r>
    </w:p>
    <w:p w14:paraId="796EC9FA" w14:textId="77777777" w:rsidR="00FE7794" w:rsidRDefault="00FE7794" w:rsidP="00FE7794">
      <w:pPr>
        <w:spacing w:line="240" w:lineRule="auto"/>
        <w:ind w:leftChars="0" w:left="2" w:hanging="2"/>
        <w:rPr>
          <w:rFonts w:cs="Times New Roman"/>
          <w:sz w:val="24"/>
          <w:szCs w:val="24"/>
        </w:rPr>
      </w:pPr>
      <w:r>
        <w:rPr>
          <w:rFonts w:cs="Times New Roman"/>
          <w:sz w:val="24"/>
          <w:szCs w:val="24"/>
        </w:rPr>
        <w:t>……………………</w:t>
      </w:r>
    </w:p>
    <w:p w14:paraId="2A4777AE" w14:textId="77777777" w:rsidR="00FE7794" w:rsidRDefault="00FE7794" w:rsidP="00FE7794">
      <w:pPr>
        <w:spacing w:line="240" w:lineRule="auto"/>
        <w:ind w:leftChars="0" w:left="2" w:hanging="2"/>
        <w:rPr>
          <w:rFonts w:cs="Times New Roman"/>
          <w:sz w:val="16"/>
          <w:szCs w:val="16"/>
        </w:rPr>
      </w:pPr>
      <w:r>
        <w:rPr>
          <w:rFonts w:cs="Times New Roman"/>
          <w:sz w:val="16"/>
          <w:szCs w:val="16"/>
        </w:rPr>
        <w:t xml:space="preserve">Imię i Nazwisko </w:t>
      </w:r>
    </w:p>
    <w:p w14:paraId="12C70B6E" w14:textId="77777777" w:rsidR="00FE7794" w:rsidRDefault="00FE7794" w:rsidP="00FE7794">
      <w:pPr>
        <w:spacing w:line="240" w:lineRule="auto"/>
        <w:ind w:leftChars="0" w:left="2" w:hanging="2"/>
        <w:rPr>
          <w:rFonts w:cs="Times New Roman"/>
          <w:sz w:val="16"/>
          <w:szCs w:val="16"/>
        </w:rPr>
      </w:pPr>
    </w:p>
    <w:p w14:paraId="790E3DCB" w14:textId="77777777" w:rsidR="00FE7794" w:rsidRDefault="00FE7794" w:rsidP="00FE7794">
      <w:pPr>
        <w:spacing w:line="240" w:lineRule="auto"/>
        <w:ind w:leftChars="0" w:left="2" w:hanging="2"/>
        <w:rPr>
          <w:rFonts w:cs="Times New Roman"/>
          <w:sz w:val="24"/>
          <w:szCs w:val="24"/>
        </w:rPr>
      </w:pPr>
      <w:r>
        <w:rPr>
          <w:rFonts w:cs="Times New Roman"/>
          <w:sz w:val="24"/>
          <w:szCs w:val="24"/>
        </w:rPr>
        <w:t>…………………..</w:t>
      </w:r>
    </w:p>
    <w:p w14:paraId="326595D9" w14:textId="77777777" w:rsidR="00FE7794" w:rsidRDefault="00FE7794" w:rsidP="00FE7794">
      <w:pPr>
        <w:spacing w:line="240" w:lineRule="auto"/>
        <w:ind w:leftChars="0" w:left="2" w:hanging="2"/>
        <w:rPr>
          <w:rFonts w:cs="Times New Roman"/>
          <w:sz w:val="16"/>
          <w:szCs w:val="16"/>
        </w:rPr>
      </w:pPr>
      <w:r>
        <w:rPr>
          <w:rFonts w:cs="Times New Roman"/>
          <w:sz w:val="16"/>
          <w:szCs w:val="16"/>
        </w:rPr>
        <w:t xml:space="preserve">Adres </w:t>
      </w:r>
    </w:p>
    <w:p w14:paraId="7E327E78" w14:textId="77777777" w:rsidR="00FE7794" w:rsidRDefault="00FE7794" w:rsidP="00FE7794">
      <w:pPr>
        <w:spacing w:line="240" w:lineRule="auto"/>
        <w:ind w:leftChars="0" w:left="2" w:hanging="2"/>
        <w:rPr>
          <w:rFonts w:cs="Times New Roman"/>
          <w:sz w:val="24"/>
          <w:szCs w:val="24"/>
        </w:rPr>
      </w:pPr>
    </w:p>
    <w:p w14:paraId="722ABD39" w14:textId="77777777" w:rsidR="00FE7794" w:rsidRDefault="00FE7794" w:rsidP="00FE7794">
      <w:pPr>
        <w:spacing w:line="240" w:lineRule="auto"/>
        <w:ind w:leftChars="0" w:left="2" w:hanging="2"/>
        <w:rPr>
          <w:rFonts w:cs="Times New Roman"/>
          <w:sz w:val="24"/>
          <w:szCs w:val="24"/>
        </w:rPr>
      </w:pPr>
      <w:r>
        <w:rPr>
          <w:rFonts w:cs="Times New Roman"/>
          <w:sz w:val="24"/>
          <w:szCs w:val="24"/>
        </w:rPr>
        <w:t>………………….</w:t>
      </w:r>
    </w:p>
    <w:p w14:paraId="6CAA28D1" w14:textId="77777777" w:rsidR="00FE7794" w:rsidRDefault="00FE7794" w:rsidP="00FE7794">
      <w:pPr>
        <w:spacing w:line="240" w:lineRule="auto"/>
        <w:ind w:leftChars="0" w:left="2" w:hanging="2"/>
        <w:rPr>
          <w:rFonts w:cs="Times New Roman"/>
          <w:sz w:val="16"/>
          <w:szCs w:val="16"/>
        </w:rPr>
      </w:pPr>
      <w:r>
        <w:rPr>
          <w:rFonts w:cs="Times New Roman"/>
          <w:sz w:val="16"/>
          <w:szCs w:val="16"/>
        </w:rPr>
        <w:t>Nr telefonu</w:t>
      </w:r>
    </w:p>
    <w:p w14:paraId="56ECD688" w14:textId="77777777" w:rsidR="00FE7794" w:rsidRDefault="00FE7794" w:rsidP="00FE7794">
      <w:pPr>
        <w:spacing w:line="276" w:lineRule="auto"/>
        <w:ind w:leftChars="0" w:left="2" w:hanging="2"/>
        <w:rPr>
          <w:rFonts w:cs="Times New Roman"/>
          <w:sz w:val="24"/>
          <w:szCs w:val="24"/>
        </w:rPr>
      </w:pPr>
    </w:p>
    <w:p w14:paraId="56EEFBF1" w14:textId="77777777" w:rsidR="00FE7794" w:rsidRDefault="00FE7794" w:rsidP="00FE7794">
      <w:pPr>
        <w:spacing w:line="276" w:lineRule="auto"/>
        <w:ind w:leftChars="0" w:left="2" w:hanging="2"/>
        <w:rPr>
          <w:rFonts w:cs="Times New Roman"/>
          <w:sz w:val="24"/>
          <w:szCs w:val="24"/>
        </w:rPr>
      </w:pPr>
    </w:p>
    <w:p w14:paraId="294432E8" w14:textId="77777777" w:rsidR="00FE7794" w:rsidRDefault="00FE7794" w:rsidP="00FE7794">
      <w:pPr>
        <w:spacing w:line="276" w:lineRule="auto"/>
        <w:ind w:leftChars="0" w:left="2" w:hanging="2"/>
        <w:rPr>
          <w:rFonts w:cs="Times New Roman"/>
          <w:sz w:val="24"/>
          <w:szCs w:val="24"/>
        </w:rPr>
      </w:pPr>
    </w:p>
    <w:p w14:paraId="3861A667" w14:textId="77777777" w:rsidR="00FE7794" w:rsidRDefault="00FE7794" w:rsidP="00FE7794">
      <w:pPr>
        <w:overflowPunct/>
        <w:autoSpaceDE/>
        <w:autoSpaceDN w:val="0"/>
        <w:spacing w:line="276" w:lineRule="auto"/>
        <w:ind w:leftChars="0" w:left="0" w:firstLineChars="0" w:firstLine="0"/>
        <w:jc w:val="center"/>
        <w:outlineLvl w:val="9"/>
        <w:rPr>
          <w:rFonts w:eastAsiaTheme="minorHAnsi" w:cs="Times New Roman"/>
          <w:b/>
          <w:bCs/>
          <w:position w:val="0"/>
          <w:sz w:val="24"/>
          <w:szCs w:val="24"/>
          <w:lang w:eastAsia="en-US"/>
        </w:rPr>
      </w:pPr>
      <w:r>
        <w:rPr>
          <w:rFonts w:eastAsiaTheme="minorHAnsi" w:cs="Times New Roman"/>
          <w:b/>
          <w:bCs/>
          <w:position w:val="0"/>
          <w:sz w:val="24"/>
          <w:szCs w:val="24"/>
          <w:lang w:eastAsia="en-US"/>
        </w:rPr>
        <w:t>OŚWIADCZENIE</w:t>
      </w:r>
    </w:p>
    <w:p w14:paraId="15399922" w14:textId="77777777" w:rsidR="00FE7794" w:rsidRDefault="00FE7794" w:rsidP="00FE7794">
      <w:pPr>
        <w:overflowPunct/>
        <w:autoSpaceDE/>
        <w:autoSpaceDN w:val="0"/>
        <w:spacing w:line="276" w:lineRule="auto"/>
        <w:ind w:leftChars="0" w:left="0" w:firstLineChars="0" w:firstLine="0"/>
        <w:jc w:val="center"/>
        <w:outlineLvl w:val="9"/>
        <w:rPr>
          <w:rFonts w:eastAsiaTheme="minorHAnsi" w:cs="Times New Roman"/>
          <w:b/>
          <w:bCs/>
          <w:position w:val="0"/>
          <w:sz w:val="24"/>
          <w:szCs w:val="24"/>
          <w:lang w:eastAsia="en-US"/>
        </w:rPr>
      </w:pPr>
    </w:p>
    <w:p w14:paraId="5DB46D6A" w14:textId="77777777" w:rsidR="00FE7794" w:rsidRDefault="00FE7794" w:rsidP="00FE7794">
      <w:pPr>
        <w:overflowPunct/>
        <w:autoSpaceDE/>
        <w:autoSpaceDN w:val="0"/>
        <w:spacing w:line="240" w:lineRule="auto"/>
        <w:ind w:leftChars="0" w:left="0" w:firstLineChars="0" w:firstLine="0"/>
        <w:jc w:val="center"/>
        <w:outlineLvl w:val="9"/>
        <w:rPr>
          <w:rFonts w:cs="Times New Roman"/>
          <w:position w:val="0"/>
          <w:sz w:val="24"/>
          <w:szCs w:val="24"/>
          <w:lang w:eastAsia="pl-PL"/>
        </w:rPr>
      </w:pPr>
      <w:r>
        <w:rPr>
          <w:rFonts w:cs="Times New Roman"/>
          <w:b/>
          <w:bCs/>
          <w:position w:val="0"/>
          <w:sz w:val="24"/>
          <w:szCs w:val="24"/>
          <w:lang w:eastAsia="pl-PL"/>
        </w:rPr>
        <w:t xml:space="preserve">o niefigurowaniu w Rejestrze Sprawców Przestępstw na Tle Seksualnym oraz nieprowadzeniu postępowania karnego w tym zakresie </w:t>
      </w:r>
    </w:p>
    <w:p w14:paraId="6DD660F5" w14:textId="77777777" w:rsidR="00FE7794" w:rsidRDefault="00FE7794" w:rsidP="00FE7794">
      <w:pPr>
        <w:overflowPunct/>
        <w:autoSpaceDE/>
        <w:autoSpaceDN w:val="0"/>
        <w:spacing w:line="240" w:lineRule="auto"/>
        <w:ind w:leftChars="0" w:left="0" w:firstLineChars="0" w:firstLine="0"/>
        <w:outlineLvl w:val="9"/>
        <w:rPr>
          <w:rFonts w:cs="Times New Roman"/>
          <w:position w:val="0"/>
          <w:sz w:val="24"/>
          <w:szCs w:val="24"/>
          <w:lang w:eastAsia="pl-PL"/>
        </w:rPr>
      </w:pPr>
    </w:p>
    <w:p w14:paraId="545294F5" w14:textId="77777777" w:rsidR="00FE7794" w:rsidRDefault="00FE7794" w:rsidP="00FE7794">
      <w:pPr>
        <w:overflowPunct/>
        <w:autoSpaceDE/>
        <w:autoSpaceDN w:val="0"/>
        <w:spacing w:line="240" w:lineRule="auto"/>
        <w:ind w:leftChars="0" w:left="0" w:firstLineChars="0" w:firstLine="0"/>
        <w:outlineLvl w:val="9"/>
        <w:rPr>
          <w:rFonts w:cs="Times New Roman"/>
          <w:position w:val="0"/>
          <w:sz w:val="24"/>
          <w:szCs w:val="24"/>
          <w:lang w:eastAsia="pl-PL"/>
        </w:rPr>
      </w:pPr>
      <w:r>
        <w:rPr>
          <w:rFonts w:cs="Times New Roman"/>
          <w:position w:val="0"/>
          <w:sz w:val="24"/>
          <w:szCs w:val="24"/>
          <w:lang w:eastAsia="pl-PL"/>
        </w:rPr>
        <w:t>Ja, niżej podpisany/a:</w:t>
      </w:r>
      <w:r>
        <w:rPr>
          <w:rFonts w:cs="Times New Roman"/>
          <w:position w:val="0"/>
          <w:sz w:val="24"/>
          <w:szCs w:val="24"/>
          <w:lang w:eastAsia="pl-PL"/>
        </w:rPr>
        <w:br/>
      </w:r>
      <w:r>
        <w:rPr>
          <w:rFonts w:cs="Times New Roman"/>
          <w:b/>
          <w:bCs/>
          <w:position w:val="0"/>
          <w:sz w:val="24"/>
          <w:szCs w:val="24"/>
          <w:lang w:eastAsia="pl-PL"/>
        </w:rPr>
        <w:t>Imię i nazwisko:</w:t>
      </w:r>
      <w:r>
        <w:rPr>
          <w:rFonts w:cs="Times New Roman"/>
          <w:position w:val="0"/>
          <w:sz w:val="24"/>
          <w:szCs w:val="24"/>
          <w:lang w:eastAsia="pl-PL"/>
        </w:rPr>
        <w:t xml:space="preserve"> ……………………………………………………………………………….</w:t>
      </w:r>
    </w:p>
    <w:p w14:paraId="7F2961E0" w14:textId="77777777" w:rsidR="00FE7794" w:rsidRDefault="00FE7794" w:rsidP="00FE7794">
      <w:pPr>
        <w:overflowPunct/>
        <w:autoSpaceDE/>
        <w:autoSpaceDN w:val="0"/>
        <w:spacing w:line="240" w:lineRule="auto"/>
        <w:ind w:leftChars="0" w:left="0" w:firstLineChars="0" w:firstLine="0"/>
        <w:outlineLvl w:val="9"/>
        <w:rPr>
          <w:rFonts w:cs="Times New Roman"/>
          <w:position w:val="0"/>
          <w:sz w:val="24"/>
          <w:szCs w:val="24"/>
          <w:lang w:eastAsia="pl-PL"/>
        </w:rPr>
      </w:pPr>
      <w:r>
        <w:rPr>
          <w:rFonts w:cs="Times New Roman"/>
          <w:b/>
          <w:bCs/>
          <w:position w:val="0"/>
          <w:sz w:val="24"/>
          <w:szCs w:val="24"/>
          <w:lang w:eastAsia="pl-PL"/>
        </w:rPr>
        <w:t>PESEL:</w:t>
      </w:r>
      <w:r>
        <w:rPr>
          <w:rFonts w:cs="Times New Roman"/>
          <w:position w:val="0"/>
          <w:sz w:val="24"/>
          <w:szCs w:val="24"/>
          <w:lang w:eastAsia="pl-PL"/>
        </w:rPr>
        <w:t xml:space="preserve"> ………………………………………………………………………………….…….. </w:t>
      </w:r>
      <w:r>
        <w:rPr>
          <w:rFonts w:cs="Times New Roman"/>
          <w:position w:val="0"/>
          <w:sz w:val="24"/>
          <w:szCs w:val="24"/>
          <w:lang w:eastAsia="pl-PL"/>
        </w:rPr>
        <w:br/>
      </w:r>
      <w:r>
        <w:rPr>
          <w:rFonts w:cs="Times New Roman"/>
          <w:b/>
          <w:bCs/>
          <w:position w:val="0"/>
          <w:sz w:val="24"/>
          <w:szCs w:val="24"/>
          <w:lang w:eastAsia="pl-PL"/>
        </w:rPr>
        <w:t xml:space="preserve">Adres zamieszkania: </w:t>
      </w:r>
      <w:r>
        <w:rPr>
          <w:rFonts w:cs="Times New Roman"/>
          <w:position w:val="0"/>
          <w:sz w:val="24"/>
          <w:szCs w:val="24"/>
          <w:lang w:eastAsia="pl-PL"/>
        </w:rPr>
        <w:t>…………………………………………………………………………..</w:t>
      </w:r>
    </w:p>
    <w:p w14:paraId="719CDDA3" w14:textId="77777777" w:rsidR="00FE7794" w:rsidRDefault="00FE7794" w:rsidP="00FE7794">
      <w:pPr>
        <w:overflowPunct/>
        <w:autoSpaceDE/>
        <w:autoSpaceDN w:val="0"/>
        <w:spacing w:line="240" w:lineRule="auto"/>
        <w:ind w:leftChars="0" w:left="0" w:firstLineChars="0" w:firstLine="0"/>
        <w:outlineLvl w:val="9"/>
        <w:rPr>
          <w:rFonts w:cs="Times New Roman"/>
          <w:position w:val="0"/>
          <w:sz w:val="24"/>
          <w:szCs w:val="24"/>
          <w:lang w:eastAsia="pl-PL"/>
        </w:rPr>
      </w:pPr>
    </w:p>
    <w:p w14:paraId="29EF9B72" w14:textId="77777777" w:rsidR="00FE7794" w:rsidRDefault="00FE7794" w:rsidP="00FE7794">
      <w:pPr>
        <w:overflowPunct/>
        <w:autoSpaceDE/>
        <w:autoSpaceDN w:val="0"/>
        <w:spacing w:line="240" w:lineRule="auto"/>
        <w:ind w:leftChars="0" w:left="0" w:firstLineChars="0" w:firstLine="0"/>
        <w:outlineLvl w:val="9"/>
        <w:rPr>
          <w:rFonts w:cs="Times New Roman"/>
          <w:position w:val="0"/>
          <w:sz w:val="24"/>
          <w:szCs w:val="24"/>
          <w:lang w:eastAsia="pl-PL"/>
        </w:rPr>
      </w:pPr>
    </w:p>
    <w:p w14:paraId="682B272C" w14:textId="77777777" w:rsidR="00FE7794" w:rsidRDefault="00FE7794" w:rsidP="00FE7794">
      <w:pPr>
        <w:overflowPunct/>
        <w:autoSpaceDE/>
        <w:autoSpaceDN w:val="0"/>
        <w:spacing w:line="240" w:lineRule="auto"/>
        <w:ind w:leftChars="0" w:left="0" w:firstLineChars="0" w:firstLine="0"/>
        <w:outlineLvl w:val="9"/>
        <w:rPr>
          <w:rFonts w:cs="Times New Roman"/>
          <w:position w:val="0"/>
          <w:sz w:val="24"/>
          <w:szCs w:val="24"/>
          <w:lang w:eastAsia="pl-PL"/>
        </w:rPr>
      </w:pPr>
      <w:r>
        <w:rPr>
          <w:rFonts w:cs="Times New Roman"/>
          <w:position w:val="0"/>
          <w:sz w:val="24"/>
          <w:szCs w:val="24"/>
          <w:lang w:eastAsia="pl-PL"/>
        </w:rPr>
        <w:t>Świadomy/a odpowiedzialności karnej za składanie fałszywych zeznań (art. 233 § 1 Kodeksu karnego – kara pozbawienia wolności od 6 miesięcy do lat 8), oświadczam, że:</w:t>
      </w:r>
    </w:p>
    <w:p w14:paraId="5A8ABD1E" w14:textId="77777777" w:rsidR="00FE7794" w:rsidRDefault="00FE7794" w:rsidP="00FE7794">
      <w:pPr>
        <w:numPr>
          <w:ilvl w:val="0"/>
          <w:numId w:val="42"/>
        </w:numPr>
        <w:overflowPunct/>
        <w:autoSpaceDE/>
        <w:autoSpaceDN w:val="0"/>
        <w:spacing w:line="240" w:lineRule="auto"/>
        <w:ind w:leftChars="0" w:left="1440" w:firstLineChars="0"/>
        <w:textDirection w:val="lrTb"/>
        <w:textAlignment w:val="auto"/>
        <w:outlineLvl w:val="9"/>
        <w:rPr>
          <w:rFonts w:cs="Times New Roman"/>
          <w:position w:val="0"/>
          <w:sz w:val="24"/>
          <w:szCs w:val="24"/>
          <w:lang w:eastAsia="pl-PL"/>
        </w:rPr>
      </w:pPr>
      <w:r>
        <w:rPr>
          <w:rFonts w:cs="Times New Roman"/>
          <w:b/>
          <w:bCs/>
          <w:position w:val="0"/>
          <w:sz w:val="24"/>
          <w:szCs w:val="24"/>
          <w:lang w:eastAsia="pl-PL"/>
        </w:rPr>
        <w:t>Nie figuruję</w:t>
      </w:r>
      <w:r>
        <w:rPr>
          <w:rFonts w:cs="Times New Roman"/>
          <w:position w:val="0"/>
          <w:sz w:val="24"/>
          <w:szCs w:val="24"/>
          <w:lang w:eastAsia="pl-PL"/>
        </w:rPr>
        <w:t xml:space="preserve"> w bazie danych Rejestru Sprawców Przestępstw na Tle Seksualnym z dostępem ograniczonym.</w:t>
      </w:r>
    </w:p>
    <w:p w14:paraId="17860496" w14:textId="1177AFD9" w:rsidR="00FE7794" w:rsidRDefault="00FE7794" w:rsidP="00FE7794">
      <w:pPr>
        <w:numPr>
          <w:ilvl w:val="0"/>
          <w:numId w:val="42"/>
        </w:numPr>
        <w:overflowPunct/>
        <w:autoSpaceDE/>
        <w:autoSpaceDN w:val="0"/>
        <w:spacing w:line="240" w:lineRule="auto"/>
        <w:ind w:leftChars="0" w:left="1440" w:firstLineChars="0"/>
        <w:textDirection w:val="lrTb"/>
        <w:textAlignment w:val="auto"/>
        <w:outlineLvl w:val="9"/>
        <w:rPr>
          <w:rFonts w:cs="Times New Roman"/>
          <w:position w:val="0"/>
          <w:sz w:val="24"/>
          <w:szCs w:val="24"/>
          <w:lang w:eastAsia="pl-PL"/>
        </w:rPr>
      </w:pPr>
      <w:r>
        <w:rPr>
          <w:rFonts w:cs="Times New Roman"/>
          <w:b/>
          <w:bCs/>
          <w:position w:val="0"/>
          <w:sz w:val="24"/>
          <w:szCs w:val="24"/>
          <w:lang w:eastAsia="pl-PL"/>
        </w:rPr>
        <w:t>Nie toczy się</w:t>
      </w:r>
      <w:r>
        <w:rPr>
          <w:rFonts w:cs="Times New Roman"/>
          <w:position w:val="0"/>
          <w:sz w:val="24"/>
          <w:szCs w:val="24"/>
          <w:lang w:eastAsia="pl-PL"/>
        </w:rPr>
        <w:t xml:space="preserve"> przeciwko mnie żadne postępowanie karne (w tym przygotowawcze), postępowanie dyscyplinarne, ani postępowanie </w:t>
      </w:r>
      <w:r>
        <w:rPr>
          <w:rFonts w:cs="Times New Roman"/>
          <w:position w:val="0"/>
          <w:sz w:val="24"/>
          <w:szCs w:val="24"/>
          <w:lang w:eastAsia="pl-PL"/>
        </w:rPr>
        <w:br/>
        <w:t>o przestępstwo ścigane z oskarżenia publicznego w zakresie przestępstw przeciwko wolności seksualnej i obyczajności.</w:t>
      </w:r>
    </w:p>
    <w:p w14:paraId="0B6ABC6C" w14:textId="77777777" w:rsidR="00FE7794" w:rsidRDefault="00FE7794" w:rsidP="00FE7794">
      <w:pPr>
        <w:numPr>
          <w:ilvl w:val="0"/>
          <w:numId w:val="42"/>
        </w:numPr>
        <w:overflowPunct/>
        <w:autoSpaceDE/>
        <w:autoSpaceDN w:val="0"/>
        <w:spacing w:line="240" w:lineRule="auto"/>
        <w:ind w:leftChars="0" w:left="1440" w:firstLineChars="0"/>
        <w:textDirection w:val="lrTb"/>
        <w:textAlignment w:val="auto"/>
        <w:outlineLvl w:val="9"/>
        <w:rPr>
          <w:rFonts w:cs="Times New Roman"/>
          <w:position w:val="0"/>
          <w:sz w:val="24"/>
          <w:szCs w:val="24"/>
          <w:lang w:eastAsia="pl-PL"/>
        </w:rPr>
      </w:pPr>
      <w:r>
        <w:rPr>
          <w:rFonts w:cs="Times New Roman"/>
          <w:b/>
          <w:bCs/>
          <w:position w:val="0"/>
          <w:sz w:val="24"/>
          <w:szCs w:val="24"/>
          <w:lang w:eastAsia="pl-PL"/>
        </w:rPr>
        <w:t>Nie byłem/am skazany/a</w:t>
      </w:r>
      <w:r>
        <w:rPr>
          <w:rFonts w:cs="Times New Roman"/>
          <w:position w:val="0"/>
          <w:sz w:val="24"/>
          <w:szCs w:val="24"/>
          <w:lang w:eastAsia="pl-PL"/>
        </w:rPr>
        <w:t xml:space="preserve"> prawomocnym wyrokiem za przestępstwa przeciwko wolności seksualnej i obyczajności oraz przestępstwa z użyciem przemocy na szkodę małoletniego. </w:t>
      </w:r>
    </w:p>
    <w:p w14:paraId="18CB2B1E" w14:textId="77777777" w:rsidR="00FE7794" w:rsidRDefault="00FE7794" w:rsidP="00FE7794">
      <w:pPr>
        <w:overflowPunct/>
        <w:autoSpaceDE/>
        <w:autoSpaceDN w:val="0"/>
        <w:spacing w:line="276" w:lineRule="auto"/>
        <w:ind w:leftChars="0" w:left="0" w:firstLineChars="0" w:firstLine="0"/>
        <w:jc w:val="center"/>
        <w:outlineLvl w:val="9"/>
        <w:rPr>
          <w:rFonts w:cs="Times New Roman"/>
          <w:position w:val="0"/>
          <w:sz w:val="24"/>
          <w:szCs w:val="24"/>
          <w:lang w:eastAsia="pl-PL"/>
        </w:rPr>
      </w:pPr>
    </w:p>
    <w:p w14:paraId="4541D3FF" w14:textId="77777777" w:rsidR="00FE7794" w:rsidRDefault="00FE7794" w:rsidP="00FE7794">
      <w:pPr>
        <w:overflowPunct/>
        <w:autoSpaceDE/>
        <w:autoSpaceDN w:val="0"/>
        <w:spacing w:line="276" w:lineRule="auto"/>
        <w:ind w:leftChars="0" w:left="0" w:firstLineChars="0" w:firstLine="0"/>
        <w:outlineLvl w:val="9"/>
        <w:rPr>
          <w:rFonts w:cs="Times New Roman"/>
          <w:position w:val="0"/>
          <w:sz w:val="24"/>
          <w:szCs w:val="24"/>
          <w:lang w:eastAsia="pl-PL"/>
        </w:rPr>
      </w:pPr>
      <w:r>
        <w:rPr>
          <w:rFonts w:cs="Times New Roman"/>
          <w:position w:val="0"/>
          <w:sz w:val="24"/>
          <w:szCs w:val="24"/>
          <w:lang w:eastAsia="pl-PL"/>
        </w:rPr>
        <w:tab/>
      </w:r>
      <w:r>
        <w:rPr>
          <w:rFonts w:cs="Times New Roman"/>
          <w:position w:val="0"/>
          <w:sz w:val="24"/>
          <w:szCs w:val="24"/>
          <w:lang w:eastAsia="pl-PL"/>
        </w:rPr>
        <w:tab/>
      </w:r>
      <w:r>
        <w:rPr>
          <w:rFonts w:cs="Times New Roman"/>
          <w:position w:val="0"/>
          <w:sz w:val="24"/>
          <w:szCs w:val="24"/>
          <w:lang w:eastAsia="pl-PL"/>
        </w:rPr>
        <w:tab/>
      </w:r>
      <w:r>
        <w:rPr>
          <w:rFonts w:cs="Times New Roman"/>
          <w:position w:val="0"/>
          <w:sz w:val="24"/>
          <w:szCs w:val="24"/>
          <w:lang w:eastAsia="pl-PL"/>
        </w:rPr>
        <w:tab/>
      </w:r>
      <w:r>
        <w:rPr>
          <w:rFonts w:cs="Times New Roman"/>
          <w:position w:val="0"/>
          <w:sz w:val="24"/>
          <w:szCs w:val="24"/>
          <w:lang w:eastAsia="pl-PL"/>
        </w:rPr>
        <w:tab/>
      </w:r>
      <w:r>
        <w:rPr>
          <w:rFonts w:cs="Times New Roman"/>
          <w:position w:val="0"/>
          <w:sz w:val="24"/>
          <w:szCs w:val="24"/>
          <w:lang w:eastAsia="pl-PL"/>
        </w:rPr>
        <w:tab/>
      </w:r>
      <w:r>
        <w:rPr>
          <w:rFonts w:cs="Times New Roman"/>
          <w:position w:val="0"/>
          <w:sz w:val="24"/>
          <w:szCs w:val="24"/>
          <w:lang w:eastAsia="pl-PL"/>
        </w:rPr>
        <w:tab/>
      </w:r>
      <w:r>
        <w:rPr>
          <w:rFonts w:cs="Times New Roman"/>
          <w:position w:val="0"/>
          <w:sz w:val="24"/>
          <w:szCs w:val="24"/>
          <w:lang w:eastAsia="pl-PL"/>
        </w:rPr>
        <w:tab/>
        <w:t>……………………………….</w:t>
      </w:r>
    </w:p>
    <w:p w14:paraId="096EBD06" w14:textId="77777777" w:rsidR="00FE7794" w:rsidRDefault="00FE7794" w:rsidP="00FE7794">
      <w:pPr>
        <w:overflowPunct/>
        <w:autoSpaceDE/>
        <w:autoSpaceDN w:val="0"/>
        <w:spacing w:line="276" w:lineRule="auto"/>
        <w:ind w:leftChars="0" w:left="0" w:firstLineChars="0" w:firstLine="0"/>
        <w:outlineLvl w:val="9"/>
        <w:rPr>
          <w:rFonts w:cs="Times New Roman"/>
          <w:position w:val="0"/>
          <w:sz w:val="24"/>
          <w:szCs w:val="24"/>
          <w:lang w:eastAsia="pl-PL"/>
        </w:rPr>
      </w:pPr>
    </w:p>
    <w:p w14:paraId="78564B6B" w14:textId="77777777" w:rsidR="00FE7794" w:rsidRDefault="00FE7794" w:rsidP="00FE7794">
      <w:pPr>
        <w:overflowPunct/>
        <w:autoSpaceDE/>
        <w:autoSpaceDN w:val="0"/>
        <w:spacing w:line="276" w:lineRule="auto"/>
        <w:ind w:leftChars="0" w:left="0" w:firstLineChars="0" w:firstLine="0"/>
        <w:outlineLvl w:val="9"/>
        <w:rPr>
          <w:rFonts w:cs="Times New Roman"/>
          <w:position w:val="0"/>
          <w:sz w:val="24"/>
          <w:szCs w:val="24"/>
          <w:lang w:eastAsia="pl-PL"/>
        </w:rPr>
      </w:pPr>
    </w:p>
    <w:p w14:paraId="21984993" w14:textId="77777777" w:rsidR="00FE7794" w:rsidRDefault="00FE7794" w:rsidP="00FE7794">
      <w:pPr>
        <w:overflowPunct/>
        <w:autoSpaceDE/>
        <w:autoSpaceDN w:val="0"/>
        <w:spacing w:line="276" w:lineRule="auto"/>
        <w:ind w:leftChars="0" w:left="0" w:firstLineChars="0" w:firstLine="0"/>
        <w:outlineLvl w:val="9"/>
        <w:rPr>
          <w:rFonts w:cs="Times New Roman"/>
          <w:position w:val="0"/>
          <w:sz w:val="24"/>
          <w:szCs w:val="24"/>
          <w:lang w:eastAsia="pl-PL"/>
        </w:rPr>
      </w:pPr>
    </w:p>
    <w:p w14:paraId="25B1CAD9" w14:textId="77777777" w:rsidR="00FE7794" w:rsidRDefault="00FE7794" w:rsidP="000D1B9E">
      <w:pPr>
        <w:spacing w:line="276" w:lineRule="auto"/>
        <w:ind w:left="0" w:hanging="2"/>
        <w:jc w:val="both"/>
        <w:rPr>
          <w:rFonts w:cs="Times New Roman"/>
          <w:sz w:val="24"/>
          <w:szCs w:val="24"/>
        </w:rPr>
      </w:pPr>
    </w:p>
    <w:p w14:paraId="44CB7520" w14:textId="77777777" w:rsidR="00FE7794" w:rsidRPr="000D1B9E" w:rsidRDefault="00FE7794" w:rsidP="000D1B9E">
      <w:pPr>
        <w:spacing w:line="276" w:lineRule="auto"/>
        <w:ind w:left="0" w:hanging="2"/>
        <w:jc w:val="both"/>
        <w:rPr>
          <w:rFonts w:cs="Times New Roman"/>
          <w:sz w:val="24"/>
          <w:szCs w:val="24"/>
        </w:rPr>
      </w:pPr>
    </w:p>
    <w:sectPr w:rsidR="00FE7794" w:rsidRPr="000D1B9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1FCF" w14:textId="77777777" w:rsidR="003200D4" w:rsidRDefault="003200D4" w:rsidP="00EE23E5">
      <w:pPr>
        <w:spacing w:line="240" w:lineRule="auto"/>
        <w:ind w:left="0" w:hanging="2"/>
      </w:pPr>
      <w:r>
        <w:separator/>
      </w:r>
    </w:p>
  </w:endnote>
  <w:endnote w:type="continuationSeparator" w:id="0">
    <w:p w14:paraId="6BA0DD14" w14:textId="77777777" w:rsidR="003200D4" w:rsidRDefault="003200D4" w:rsidP="00EE23E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G Mincho Light J">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0A58" w14:textId="77777777" w:rsidR="00EE23E5" w:rsidRDefault="00EE23E5">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F3BF" w14:textId="77777777" w:rsidR="00EE23E5" w:rsidRDefault="00EE23E5">
    <w:pPr>
      <w:pStyle w:val="Stopk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A841" w14:textId="77777777" w:rsidR="00EE23E5" w:rsidRDefault="00EE23E5">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31E3" w14:textId="77777777" w:rsidR="003200D4" w:rsidRDefault="003200D4" w:rsidP="00EE23E5">
      <w:pPr>
        <w:spacing w:line="240" w:lineRule="auto"/>
        <w:ind w:left="0" w:hanging="2"/>
      </w:pPr>
      <w:r>
        <w:separator/>
      </w:r>
    </w:p>
  </w:footnote>
  <w:footnote w:type="continuationSeparator" w:id="0">
    <w:p w14:paraId="63E1365B" w14:textId="77777777" w:rsidR="003200D4" w:rsidRDefault="003200D4" w:rsidP="00EE23E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4011" w14:textId="77777777" w:rsidR="00EE23E5" w:rsidRDefault="00EE23E5">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27E4" w14:textId="6F3A7C51" w:rsidR="00EE23E5" w:rsidRPr="00EE23E5" w:rsidRDefault="00EE23E5" w:rsidP="00EE23E5">
    <w:pPr>
      <w:pStyle w:val="Nagwek"/>
      <w:ind w:left="0" w:hanging="2"/>
      <w:jc w:val="center"/>
      <w:rPr>
        <w:sz w:val="16"/>
        <w:szCs w:val="16"/>
      </w:rPr>
    </w:pPr>
    <w:r>
      <w:rPr>
        <w:noProof/>
        <w:lang w:eastAsia="pl-PL"/>
      </w:rPr>
      <w:drawing>
        <wp:inline distT="0" distB="0" distL="0" distR="0" wp14:anchorId="3644E55F" wp14:editId="0C2047E1">
          <wp:extent cx="5736920" cy="607015"/>
          <wp:effectExtent l="0" t="0" r="0" b="3175"/>
          <wp:docPr id="1355629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226" cy="609693"/>
                  </a:xfrm>
                  <a:prstGeom prst="rect">
                    <a:avLst/>
                  </a:prstGeom>
                  <a:noFill/>
                </pic:spPr>
              </pic:pic>
            </a:graphicData>
          </a:graphic>
        </wp:inline>
      </w:drawing>
    </w:r>
    <w:r w:rsidRPr="00EE23E5">
      <w:rPr>
        <w:sz w:val="16"/>
        <w:szCs w:val="16"/>
      </w:rPr>
      <w:t xml:space="preserve"> </w:t>
    </w:r>
    <w:r w:rsidRPr="00E337DC">
      <w:rPr>
        <w:sz w:val="16"/>
        <w:szCs w:val="16"/>
      </w:rPr>
      <w:t>PROJEKT: „CUS jako nowa jakość usług społecznych w Sycowie” realizowany przez Gminę Syców w ramach Programu: Fundusze Europejskie dla Dolnego Śląska 2021-2027współfinansowanego ze środków Europejskiego Funduszu Społecznego Plus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EFCE" w14:textId="77777777" w:rsidR="00EE23E5" w:rsidRDefault="00EE23E5">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35E3E8C"/>
    <w:name w:val="WWNum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33"/>
    <w:lvl w:ilvl="0">
      <w:start w:val="1"/>
      <w:numFmt w:val="decimal"/>
      <w:lvlText w:val="%1)"/>
      <w:lvlJc w:val="left"/>
      <w:pPr>
        <w:tabs>
          <w:tab w:val="num" w:pos="720"/>
        </w:tabs>
        <w:ind w:left="720" w:hanging="360"/>
      </w:pPr>
      <w:rPr>
        <w:rFonts w:eastAsia="Times New Roman" w:cs="Times New Roman"/>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4" w15:restartNumberingAfterBreak="0">
    <w:nsid w:val="00240A56"/>
    <w:multiLevelType w:val="hybridMultilevel"/>
    <w:tmpl w:val="81AAFFD0"/>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5" w15:restartNumberingAfterBreak="0">
    <w:nsid w:val="048C1419"/>
    <w:multiLevelType w:val="hybridMultilevel"/>
    <w:tmpl w:val="C2B631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9820AB"/>
    <w:multiLevelType w:val="hybridMultilevel"/>
    <w:tmpl w:val="4E3A736C"/>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E6109"/>
    <w:multiLevelType w:val="hybridMultilevel"/>
    <w:tmpl w:val="9B6AD52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171C6"/>
    <w:multiLevelType w:val="hybridMultilevel"/>
    <w:tmpl w:val="6E2CFFF6"/>
    <w:lvl w:ilvl="0" w:tplc="041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613670"/>
    <w:multiLevelType w:val="hybridMultilevel"/>
    <w:tmpl w:val="5CC6B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B7F06AA"/>
    <w:multiLevelType w:val="hybridMultilevel"/>
    <w:tmpl w:val="E42E6BC8"/>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1F451E5"/>
    <w:multiLevelType w:val="multilevel"/>
    <w:tmpl w:val="F5CE79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2" w15:restartNumberingAfterBreak="0">
    <w:nsid w:val="288062B5"/>
    <w:multiLevelType w:val="hybridMultilevel"/>
    <w:tmpl w:val="F398A45E"/>
    <w:lvl w:ilvl="0" w:tplc="04150017">
      <w:start w:val="1"/>
      <w:numFmt w:val="lowerLetter"/>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3" w15:restartNumberingAfterBreak="0">
    <w:nsid w:val="2BCF6FBB"/>
    <w:multiLevelType w:val="multilevel"/>
    <w:tmpl w:val="571E9F5E"/>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4" w15:restartNumberingAfterBreak="0">
    <w:nsid w:val="2CB83F47"/>
    <w:multiLevelType w:val="multilevel"/>
    <w:tmpl w:val="A19A1F68"/>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5" w15:restartNumberingAfterBreak="0">
    <w:nsid w:val="2F53484F"/>
    <w:multiLevelType w:val="hybridMultilevel"/>
    <w:tmpl w:val="6E2CFFF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AF19AE"/>
    <w:multiLevelType w:val="hybridMultilevel"/>
    <w:tmpl w:val="8C229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39191F"/>
    <w:multiLevelType w:val="hybridMultilevel"/>
    <w:tmpl w:val="F78EB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746552"/>
    <w:multiLevelType w:val="hybridMultilevel"/>
    <w:tmpl w:val="59408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306F61"/>
    <w:multiLevelType w:val="hybridMultilevel"/>
    <w:tmpl w:val="360E46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25F6922"/>
    <w:multiLevelType w:val="multilevel"/>
    <w:tmpl w:val="46F0D3AA"/>
    <w:lvl w:ilvl="0">
      <w:start w:val="1"/>
      <w:numFmt w:val="decimal"/>
      <w:lvlText w:val="%1."/>
      <w:lvlJc w:val="left"/>
      <w:pPr>
        <w:ind w:left="720" w:hanging="360"/>
      </w:pPr>
      <w:rPr>
        <w:rFonts w:ascii="Times New Roman" w:eastAsia="Times New Roman" w:hAnsi="Times New Roman" w:cs="Times New Roman"/>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27134D2"/>
    <w:multiLevelType w:val="hybridMultilevel"/>
    <w:tmpl w:val="F78A1F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2E22907"/>
    <w:multiLevelType w:val="multilevel"/>
    <w:tmpl w:val="5BBCC2F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6B42E32"/>
    <w:multiLevelType w:val="hybridMultilevel"/>
    <w:tmpl w:val="0018020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D1242D"/>
    <w:multiLevelType w:val="hybridMultilevel"/>
    <w:tmpl w:val="F5463C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53778D"/>
    <w:multiLevelType w:val="hybridMultilevel"/>
    <w:tmpl w:val="7C62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C7E336E"/>
    <w:multiLevelType w:val="hybridMultilevel"/>
    <w:tmpl w:val="405A21EC"/>
    <w:lvl w:ilvl="0" w:tplc="07DC03E0">
      <w:start w:val="1"/>
      <w:numFmt w:val="decimal"/>
      <w:lvlText w:val="%1."/>
      <w:lvlJc w:val="left"/>
      <w:pPr>
        <w:ind w:left="358" w:hanging="360"/>
      </w:pPr>
      <w:rPr>
        <w:rFonts w:hint="default"/>
      </w:rPr>
    </w:lvl>
    <w:lvl w:ilvl="1" w:tplc="A88CAC14">
      <w:numFmt w:val="bullet"/>
      <w:lvlText w:val=""/>
      <w:lvlJc w:val="left"/>
      <w:pPr>
        <w:ind w:left="1078" w:hanging="360"/>
      </w:pPr>
      <w:rPr>
        <w:rFonts w:ascii="Symbol" w:eastAsia="Times New Roman" w:hAnsi="Symbol" w:cs="Times New Roman" w:hint="default"/>
      </w:r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7" w15:restartNumberingAfterBreak="0">
    <w:nsid w:val="4DB02A82"/>
    <w:multiLevelType w:val="multilevel"/>
    <w:tmpl w:val="E3388E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8019E7"/>
    <w:multiLevelType w:val="hybridMultilevel"/>
    <w:tmpl w:val="797E37A4"/>
    <w:lvl w:ilvl="0" w:tplc="F82667F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B935AD"/>
    <w:multiLevelType w:val="hybridMultilevel"/>
    <w:tmpl w:val="0FE070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F3F3E6D"/>
    <w:multiLevelType w:val="hybridMultilevel"/>
    <w:tmpl w:val="3574FA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944424"/>
    <w:multiLevelType w:val="hybridMultilevel"/>
    <w:tmpl w:val="EC32D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5D08EF"/>
    <w:multiLevelType w:val="hybridMultilevel"/>
    <w:tmpl w:val="572214C6"/>
    <w:lvl w:ilvl="0" w:tplc="FFFFFFFF">
      <w:start w:val="1"/>
      <w:numFmt w:val="lowerLetter"/>
      <w:lvlText w:val="%1)"/>
      <w:lvlJc w:val="left"/>
      <w:pPr>
        <w:ind w:left="1078" w:hanging="360"/>
      </w:pPr>
    </w:lvl>
    <w:lvl w:ilvl="1" w:tplc="04150017">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33" w15:restartNumberingAfterBreak="0">
    <w:nsid w:val="6E6D0822"/>
    <w:multiLevelType w:val="multilevel"/>
    <w:tmpl w:val="4D227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EFB6FE9"/>
    <w:multiLevelType w:val="multilevel"/>
    <w:tmpl w:val="64A6CE32"/>
    <w:lvl w:ilvl="0">
      <w:start w:val="1"/>
      <w:numFmt w:val="decimal"/>
      <w:lvlText w:val="%1."/>
      <w:lvlJc w:val="left"/>
      <w:pPr>
        <w:ind w:left="0" w:firstLine="0"/>
      </w:pPr>
      <w:rPr>
        <w:b w:val="0"/>
        <w:bCs w:val="0"/>
      </w:rPr>
    </w:lvl>
    <w:lvl w:ilvl="1">
      <w:start w:val="1"/>
      <w:numFmt w:val="lowerLetter"/>
      <w:lvlText w:val="%2)"/>
      <w:lvlJc w:val="left"/>
      <w:pPr>
        <w:ind w:left="0" w:firstLine="0"/>
      </w:pPr>
      <w:rPr>
        <w:b w:val="0"/>
        <w:bCs w:val="0"/>
      </w:r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5" w15:restartNumberingAfterBreak="0">
    <w:nsid w:val="70C45118"/>
    <w:multiLevelType w:val="multilevel"/>
    <w:tmpl w:val="A4BC348E"/>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36" w15:restartNumberingAfterBreak="0">
    <w:nsid w:val="747D2D05"/>
    <w:multiLevelType w:val="hybridMultilevel"/>
    <w:tmpl w:val="79F404C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15:restartNumberingAfterBreak="0">
    <w:nsid w:val="76490F78"/>
    <w:multiLevelType w:val="hybridMultilevel"/>
    <w:tmpl w:val="4CCEC7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D14C12"/>
    <w:multiLevelType w:val="hybridMultilevel"/>
    <w:tmpl w:val="05A013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C24544C"/>
    <w:multiLevelType w:val="hybridMultilevel"/>
    <w:tmpl w:val="8290406C"/>
    <w:lvl w:ilvl="0" w:tplc="04150017">
      <w:start w:val="1"/>
      <w:numFmt w:val="lowerLetter"/>
      <w:lvlText w:val="%1)"/>
      <w:lvlJc w:val="left"/>
      <w:pPr>
        <w:ind w:left="1078" w:hanging="360"/>
      </w:pPr>
    </w:lvl>
    <w:lvl w:ilvl="1" w:tplc="04150019">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40" w15:restartNumberingAfterBreak="0">
    <w:nsid w:val="7EF43833"/>
    <w:multiLevelType w:val="hybridMultilevel"/>
    <w:tmpl w:val="90C8C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886872"/>
    <w:multiLevelType w:val="hybridMultilevel"/>
    <w:tmpl w:val="9DDA220C"/>
    <w:lvl w:ilvl="0" w:tplc="579A403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6231441">
    <w:abstractNumId w:val="22"/>
  </w:num>
  <w:num w:numId="2" w16cid:durableId="173766103">
    <w:abstractNumId w:val="20"/>
  </w:num>
  <w:num w:numId="3" w16cid:durableId="399522992">
    <w:abstractNumId w:val="5"/>
  </w:num>
  <w:num w:numId="4" w16cid:durableId="1911692446">
    <w:abstractNumId w:val="38"/>
  </w:num>
  <w:num w:numId="5" w16cid:durableId="372965606">
    <w:abstractNumId w:val="21"/>
  </w:num>
  <w:num w:numId="6" w16cid:durableId="5911863">
    <w:abstractNumId w:val="29"/>
  </w:num>
  <w:num w:numId="7" w16cid:durableId="692655150">
    <w:abstractNumId w:val="26"/>
  </w:num>
  <w:num w:numId="8" w16cid:durableId="608587501">
    <w:abstractNumId w:val="25"/>
  </w:num>
  <w:num w:numId="9" w16cid:durableId="279459704">
    <w:abstractNumId w:val="41"/>
  </w:num>
  <w:num w:numId="10" w16cid:durableId="1044057912">
    <w:abstractNumId w:val="39"/>
  </w:num>
  <w:num w:numId="11" w16cid:durableId="1242760424">
    <w:abstractNumId w:val="30"/>
  </w:num>
  <w:num w:numId="12" w16cid:durableId="1986469176">
    <w:abstractNumId w:val="32"/>
  </w:num>
  <w:num w:numId="13" w16cid:durableId="675688188">
    <w:abstractNumId w:val="19"/>
  </w:num>
  <w:num w:numId="14" w16cid:durableId="1453204074">
    <w:abstractNumId w:val="24"/>
  </w:num>
  <w:num w:numId="15" w16cid:durableId="19400504">
    <w:abstractNumId w:val="28"/>
  </w:num>
  <w:num w:numId="16" w16cid:durableId="273177056">
    <w:abstractNumId w:val="8"/>
  </w:num>
  <w:num w:numId="17" w16cid:durableId="862666741">
    <w:abstractNumId w:val="31"/>
  </w:num>
  <w:num w:numId="18" w16cid:durableId="1321040127">
    <w:abstractNumId w:val="1"/>
  </w:num>
  <w:num w:numId="19" w16cid:durableId="1364674621">
    <w:abstractNumId w:val="2"/>
  </w:num>
  <w:num w:numId="20" w16cid:durableId="200823603">
    <w:abstractNumId w:val="3"/>
  </w:num>
  <w:num w:numId="21" w16cid:durableId="1059941580">
    <w:abstractNumId w:val="37"/>
  </w:num>
  <w:num w:numId="22" w16cid:durableId="1280069602">
    <w:abstractNumId w:val="11"/>
  </w:num>
  <w:num w:numId="23" w16cid:durableId="1273439186">
    <w:abstractNumId w:val="36"/>
  </w:num>
  <w:num w:numId="24" w16cid:durableId="1932347534">
    <w:abstractNumId w:val="6"/>
  </w:num>
  <w:num w:numId="25" w16cid:durableId="1062020739">
    <w:abstractNumId w:val="15"/>
  </w:num>
  <w:num w:numId="26" w16cid:durableId="1608193900">
    <w:abstractNumId w:val="18"/>
  </w:num>
  <w:num w:numId="27" w16cid:durableId="806824516">
    <w:abstractNumId w:val="40"/>
  </w:num>
  <w:num w:numId="28" w16cid:durableId="1253008979">
    <w:abstractNumId w:val="17"/>
  </w:num>
  <w:num w:numId="29" w16cid:durableId="1408067448">
    <w:abstractNumId w:val="23"/>
  </w:num>
  <w:num w:numId="30" w16cid:durableId="2106992328">
    <w:abstractNumId w:val="4"/>
  </w:num>
  <w:num w:numId="31" w16cid:durableId="157423521">
    <w:abstractNumId w:val="12"/>
  </w:num>
  <w:num w:numId="32" w16cid:durableId="10342321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4796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4359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6831417">
    <w:abstractNumId w:val="27"/>
  </w:num>
  <w:num w:numId="36" w16cid:durableId="415158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456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003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0238799">
    <w:abstractNumId w:val="7"/>
  </w:num>
  <w:num w:numId="40" w16cid:durableId="1265185276">
    <w:abstractNumId w:val="16"/>
  </w:num>
  <w:num w:numId="41" w16cid:durableId="1223950471">
    <w:abstractNumId w:val="10"/>
  </w:num>
  <w:num w:numId="42" w16cid:durableId="20492552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E5"/>
    <w:rsid w:val="00017D81"/>
    <w:rsid w:val="000905CA"/>
    <w:rsid w:val="000912E2"/>
    <w:rsid w:val="000D1B9E"/>
    <w:rsid w:val="000F36DB"/>
    <w:rsid w:val="001178CB"/>
    <w:rsid w:val="001223DE"/>
    <w:rsid w:val="001F48B8"/>
    <w:rsid w:val="002376C2"/>
    <w:rsid w:val="0028009B"/>
    <w:rsid w:val="00282EB1"/>
    <w:rsid w:val="002C73EB"/>
    <w:rsid w:val="002D2750"/>
    <w:rsid w:val="002F5A90"/>
    <w:rsid w:val="003113FB"/>
    <w:rsid w:val="003200D4"/>
    <w:rsid w:val="00357289"/>
    <w:rsid w:val="003E0EBE"/>
    <w:rsid w:val="004B4576"/>
    <w:rsid w:val="004D1DAD"/>
    <w:rsid w:val="004D33B3"/>
    <w:rsid w:val="0052106F"/>
    <w:rsid w:val="005458A6"/>
    <w:rsid w:val="0057327E"/>
    <w:rsid w:val="005F5B20"/>
    <w:rsid w:val="006133E7"/>
    <w:rsid w:val="00626583"/>
    <w:rsid w:val="00695E9A"/>
    <w:rsid w:val="006B068A"/>
    <w:rsid w:val="006F3A81"/>
    <w:rsid w:val="006F5F0B"/>
    <w:rsid w:val="007207EA"/>
    <w:rsid w:val="0072216B"/>
    <w:rsid w:val="007522B8"/>
    <w:rsid w:val="00760D16"/>
    <w:rsid w:val="007E1144"/>
    <w:rsid w:val="007E3E46"/>
    <w:rsid w:val="00841AF9"/>
    <w:rsid w:val="008566DB"/>
    <w:rsid w:val="00863ECE"/>
    <w:rsid w:val="00866EA9"/>
    <w:rsid w:val="00892EA6"/>
    <w:rsid w:val="008A089A"/>
    <w:rsid w:val="008A4C36"/>
    <w:rsid w:val="008E7017"/>
    <w:rsid w:val="008E7636"/>
    <w:rsid w:val="00942F23"/>
    <w:rsid w:val="009444C1"/>
    <w:rsid w:val="009B6090"/>
    <w:rsid w:val="009C4453"/>
    <w:rsid w:val="009E0A80"/>
    <w:rsid w:val="009F5744"/>
    <w:rsid w:val="00A33A36"/>
    <w:rsid w:val="00A82DD7"/>
    <w:rsid w:val="00AA04B4"/>
    <w:rsid w:val="00AA1B7F"/>
    <w:rsid w:val="00AA76C9"/>
    <w:rsid w:val="00AC163B"/>
    <w:rsid w:val="00AD4A1E"/>
    <w:rsid w:val="00B035EE"/>
    <w:rsid w:val="00B57D07"/>
    <w:rsid w:val="00B63FD4"/>
    <w:rsid w:val="00B708AE"/>
    <w:rsid w:val="00B90306"/>
    <w:rsid w:val="00BA0203"/>
    <w:rsid w:val="00BC69D1"/>
    <w:rsid w:val="00BD1A6A"/>
    <w:rsid w:val="00BE1C24"/>
    <w:rsid w:val="00C03F89"/>
    <w:rsid w:val="00C21822"/>
    <w:rsid w:val="00C52E81"/>
    <w:rsid w:val="00C74538"/>
    <w:rsid w:val="00C85F23"/>
    <w:rsid w:val="00CA4DCE"/>
    <w:rsid w:val="00CB6876"/>
    <w:rsid w:val="00D211E6"/>
    <w:rsid w:val="00D42C76"/>
    <w:rsid w:val="00D53FDD"/>
    <w:rsid w:val="00D655F6"/>
    <w:rsid w:val="00D67B8E"/>
    <w:rsid w:val="00DB3F24"/>
    <w:rsid w:val="00DF038A"/>
    <w:rsid w:val="00E2210B"/>
    <w:rsid w:val="00E4122D"/>
    <w:rsid w:val="00E53A7A"/>
    <w:rsid w:val="00E973E6"/>
    <w:rsid w:val="00EC1CAB"/>
    <w:rsid w:val="00EE23E5"/>
    <w:rsid w:val="00EE27E2"/>
    <w:rsid w:val="00F30C91"/>
    <w:rsid w:val="00F5446C"/>
    <w:rsid w:val="00F61D2D"/>
    <w:rsid w:val="00F71CAC"/>
    <w:rsid w:val="00F9075F"/>
    <w:rsid w:val="00F915CE"/>
    <w:rsid w:val="00FA002A"/>
    <w:rsid w:val="00FA26B5"/>
    <w:rsid w:val="00FE6051"/>
    <w:rsid w:val="00FE7794"/>
    <w:rsid w:val="00FF5771"/>
    <w:rsid w:val="00FF6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A7A7"/>
  <w15:chartTrackingRefBased/>
  <w15:docId w15:val="{9FD85BBC-7D70-4C3C-9FFA-0D96F2DD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23E5"/>
    <w:pPr>
      <w:overflowPunct w:val="0"/>
      <w:autoSpaceDE w:val="0"/>
      <w:spacing w:after="0" w:line="1" w:lineRule="atLeast"/>
      <w:ind w:leftChars="-1" w:left="-1" w:hangingChars="1" w:hanging="1"/>
      <w:textDirection w:val="btLr"/>
      <w:textAlignment w:val="top"/>
      <w:outlineLvl w:val="0"/>
    </w:pPr>
    <w:rPr>
      <w:rFonts w:ascii="Times New Roman" w:eastAsia="Times New Roman" w:hAnsi="Times New Roman" w:cs="Calibri"/>
      <w:kern w:val="0"/>
      <w:position w:val="-1"/>
      <w:sz w:val="20"/>
      <w:szCs w:val="20"/>
      <w:lang w:eastAsia="ar-SA"/>
      <w14:ligatures w14:val="none"/>
    </w:rPr>
  </w:style>
  <w:style w:type="paragraph" w:styleId="Nagwek1">
    <w:name w:val="heading 1"/>
    <w:basedOn w:val="Normalny"/>
    <w:next w:val="Normalny"/>
    <w:link w:val="Nagwek1Znak"/>
    <w:uiPriority w:val="9"/>
    <w:qFormat/>
    <w:rsid w:val="00EE23E5"/>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E2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23E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E23E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E23E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E23E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23E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23E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23E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23E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E23E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E23E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E23E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E23E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E23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23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23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23E5"/>
    <w:rPr>
      <w:rFonts w:eastAsiaTheme="majorEastAsia" w:cstheme="majorBidi"/>
      <w:color w:val="272727" w:themeColor="text1" w:themeTint="D8"/>
    </w:rPr>
  </w:style>
  <w:style w:type="paragraph" w:styleId="Tytu">
    <w:name w:val="Title"/>
    <w:basedOn w:val="Normalny"/>
    <w:next w:val="Normalny"/>
    <w:link w:val="TytuZnak"/>
    <w:uiPriority w:val="10"/>
    <w:qFormat/>
    <w:rsid w:val="00EE2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23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23E5"/>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23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23E5"/>
    <w:pPr>
      <w:spacing w:before="160"/>
      <w:jc w:val="center"/>
    </w:pPr>
    <w:rPr>
      <w:i/>
      <w:iCs/>
      <w:color w:val="404040" w:themeColor="text1" w:themeTint="BF"/>
    </w:rPr>
  </w:style>
  <w:style w:type="character" w:customStyle="1" w:styleId="CytatZnak">
    <w:name w:val="Cytat Znak"/>
    <w:basedOn w:val="Domylnaczcionkaakapitu"/>
    <w:link w:val="Cytat"/>
    <w:uiPriority w:val="29"/>
    <w:rsid w:val="00EE23E5"/>
    <w:rPr>
      <w:i/>
      <w:iCs/>
      <w:color w:val="404040" w:themeColor="text1" w:themeTint="BF"/>
    </w:rPr>
  </w:style>
  <w:style w:type="paragraph" w:styleId="Akapitzlist">
    <w:name w:val="List Paragraph"/>
    <w:basedOn w:val="Normalny"/>
    <w:uiPriority w:val="34"/>
    <w:qFormat/>
    <w:rsid w:val="00EE23E5"/>
    <w:pPr>
      <w:ind w:left="720"/>
      <w:contextualSpacing/>
    </w:pPr>
  </w:style>
  <w:style w:type="character" w:styleId="Wyrnienieintensywne">
    <w:name w:val="Intense Emphasis"/>
    <w:basedOn w:val="Domylnaczcionkaakapitu"/>
    <w:uiPriority w:val="21"/>
    <w:qFormat/>
    <w:rsid w:val="00EE23E5"/>
    <w:rPr>
      <w:i/>
      <w:iCs/>
      <w:color w:val="2F5496" w:themeColor="accent1" w:themeShade="BF"/>
    </w:rPr>
  </w:style>
  <w:style w:type="paragraph" w:styleId="Cytatintensywny">
    <w:name w:val="Intense Quote"/>
    <w:basedOn w:val="Normalny"/>
    <w:next w:val="Normalny"/>
    <w:link w:val="CytatintensywnyZnak"/>
    <w:uiPriority w:val="30"/>
    <w:qFormat/>
    <w:rsid w:val="00EE2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E23E5"/>
    <w:rPr>
      <w:i/>
      <w:iCs/>
      <w:color w:val="2F5496" w:themeColor="accent1" w:themeShade="BF"/>
    </w:rPr>
  </w:style>
  <w:style w:type="character" w:styleId="Odwoanieintensywne">
    <w:name w:val="Intense Reference"/>
    <w:basedOn w:val="Domylnaczcionkaakapitu"/>
    <w:uiPriority w:val="32"/>
    <w:qFormat/>
    <w:rsid w:val="00EE23E5"/>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EE23E5"/>
    <w:rPr>
      <w:sz w:val="16"/>
      <w:szCs w:val="16"/>
    </w:rPr>
  </w:style>
  <w:style w:type="paragraph" w:styleId="Tekstkomentarza">
    <w:name w:val="annotation text"/>
    <w:basedOn w:val="Normalny"/>
    <w:link w:val="TekstkomentarzaZnak"/>
    <w:uiPriority w:val="99"/>
    <w:semiHidden/>
    <w:unhideWhenUsed/>
    <w:rsid w:val="00EE23E5"/>
    <w:pPr>
      <w:spacing w:line="240" w:lineRule="auto"/>
    </w:pPr>
  </w:style>
  <w:style w:type="character" w:customStyle="1" w:styleId="TekstkomentarzaZnak">
    <w:name w:val="Tekst komentarza Znak"/>
    <w:basedOn w:val="Domylnaczcionkaakapitu"/>
    <w:link w:val="Tekstkomentarza"/>
    <w:uiPriority w:val="99"/>
    <w:semiHidden/>
    <w:rsid w:val="00EE23E5"/>
    <w:rPr>
      <w:rFonts w:ascii="Times New Roman" w:eastAsia="Times New Roman" w:hAnsi="Times New Roman" w:cs="Calibri"/>
      <w:kern w:val="0"/>
      <w:position w:val="-1"/>
      <w:sz w:val="20"/>
      <w:szCs w:val="20"/>
      <w:lang w:eastAsia="ar-SA"/>
      <w14:ligatures w14:val="none"/>
    </w:rPr>
  </w:style>
  <w:style w:type="paragraph" w:styleId="Nagwek">
    <w:name w:val="header"/>
    <w:basedOn w:val="Normalny"/>
    <w:link w:val="NagwekZnak"/>
    <w:uiPriority w:val="99"/>
    <w:unhideWhenUsed/>
    <w:rsid w:val="00EE23E5"/>
    <w:pPr>
      <w:tabs>
        <w:tab w:val="center" w:pos="4536"/>
        <w:tab w:val="right" w:pos="9072"/>
      </w:tabs>
      <w:spacing w:line="240" w:lineRule="auto"/>
    </w:pPr>
  </w:style>
  <w:style w:type="character" w:customStyle="1" w:styleId="NagwekZnak">
    <w:name w:val="Nagłówek Znak"/>
    <w:basedOn w:val="Domylnaczcionkaakapitu"/>
    <w:link w:val="Nagwek"/>
    <w:uiPriority w:val="99"/>
    <w:rsid w:val="00EE23E5"/>
    <w:rPr>
      <w:rFonts w:ascii="Times New Roman" w:eastAsia="Times New Roman" w:hAnsi="Times New Roman" w:cs="Calibri"/>
      <w:kern w:val="0"/>
      <w:position w:val="-1"/>
      <w:sz w:val="20"/>
      <w:szCs w:val="20"/>
      <w:lang w:eastAsia="ar-SA"/>
      <w14:ligatures w14:val="none"/>
    </w:rPr>
  </w:style>
  <w:style w:type="paragraph" w:styleId="Stopka">
    <w:name w:val="footer"/>
    <w:basedOn w:val="Normalny"/>
    <w:link w:val="StopkaZnak"/>
    <w:uiPriority w:val="99"/>
    <w:unhideWhenUsed/>
    <w:rsid w:val="00EE23E5"/>
    <w:pPr>
      <w:tabs>
        <w:tab w:val="center" w:pos="4536"/>
        <w:tab w:val="right" w:pos="9072"/>
      </w:tabs>
      <w:spacing w:line="240" w:lineRule="auto"/>
    </w:pPr>
  </w:style>
  <w:style w:type="character" w:customStyle="1" w:styleId="StopkaZnak">
    <w:name w:val="Stopka Znak"/>
    <w:basedOn w:val="Domylnaczcionkaakapitu"/>
    <w:link w:val="Stopka"/>
    <w:uiPriority w:val="99"/>
    <w:rsid w:val="00EE23E5"/>
    <w:rPr>
      <w:rFonts w:ascii="Times New Roman" w:eastAsia="Times New Roman" w:hAnsi="Times New Roman" w:cs="Calibri"/>
      <w:kern w:val="0"/>
      <w:position w:val="-1"/>
      <w:sz w:val="20"/>
      <w:szCs w:val="20"/>
      <w:lang w:eastAsia="ar-SA"/>
      <w14:ligatures w14:val="none"/>
    </w:rPr>
  </w:style>
  <w:style w:type="paragraph" w:customStyle="1" w:styleId="Normalny1">
    <w:name w:val="Normalny1"/>
    <w:basedOn w:val="Normalny"/>
    <w:rsid w:val="00FF5771"/>
    <w:pPr>
      <w:widowControl w:val="0"/>
      <w:suppressAutoHyphens/>
      <w:overflowPunct/>
      <w:autoSpaceDE/>
      <w:spacing w:line="240" w:lineRule="auto"/>
      <w:ind w:leftChars="0" w:left="0" w:firstLineChars="0" w:firstLine="0"/>
      <w:textDirection w:val="lrTb"/>
      <w:textAlignment w:val="auto"/>
      <w:outlineLvl w:val="9"/>
    </w:pPr>
    <w:rPr>
      <w:rFonts w:eastAsia="HG Mincho Light J" w:cs="Tahoma"/>
      <w:color w:val="000000"/>
      <w:kern w:val="1"/>
      <w:position w:val="0"/>
      <w:sz w:val="24"/>
      <w:szCs w:val="24"/>
    </w:rPr>
  </w:style>
  <w:style w:type="table" w:styleId="Tabela-Siatka">
    <w:name w:val="Table Grid"/>
    <w:basedOn w:val="Standardowy"/>
    <w:uiPriority w:val="39"/>
    <w:rsid w:val="00282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6BB2-21F4-4E62-A500-5951717A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4146</Words>
  <Characters>24882</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Ozga</dc:creator>
  <cp:keywords/>
  <dc:description/>
  <cp:lastModifiedBy>Joanna Gradecka</cp:lastModifiedBy>
  <cp:revision>7</cp:revision>
  <dcterms:created xsi:type="dcterms:W3CDTF">2026-04-15T05:44:00Z</dcterms:created>
  <dcterms:modified xsi:type="dcterms:W3CDTF">2026-04-15T14:12:00Z</dcterms:modified>
</cp:coreProperties>
</file>